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7FB2" w14:textId="62E70E0D" w:rsidR="00641614" w:rsidRPr="00D15701" w:rsidRDefault="00672F01" w:rsidP="00D15701">
      <w:pPr>
        <w:rPr>
          <w:rFonts w:ascii="Times New Roman" w:hAnsi="Times New Roman" w:cs="Times New Roman"/>
          <w:b/>
          <w:bCs/>
          <w:i/>
          <w:iCs/>
          <w:sz w:val="16"/>
          <w:szCs w:val="16"/>
        </w:rPr>
      </w:pPr>
      <w:r w:rsidRPr="00D15701">
        <w:rPr>
          <w:rFonts w:ascii="Times New Roman" w:hAnsi="Times New Roman" w:cs="Times New Roman"/>
          <w:noProof/>
          <w:sz w:val="14"/>
          <w:szCs w:val="14"/>
        </w:rPr>
        <mc:AlternateContent>
          <mc:Choice Requires="wpg">
            <w:drawing>
              <wp:anchor distT="0" distB="0" distL="114300" distR="114300" simplePos="0" relativeHeight="251658240" behindDoc="0" locked="0" layoutInCell="1" allowOverlap="1" wp14:anchorId="3CFE07ED" wp14:editId="474DC11C">
                <wp:simplePos x="0" y="0"/>
                <wp:positionH relativeFrom="margin">
                  <wp:posOffset>1266825</wp:posOffset>
                </wp:positionH>
                <wp:positionV relativeFrom="paragraph">
                  <wp:posOffset>426720</wp:posOffset>
                </wp:positionV>
                <wp:extent cx="4389120" cy="838200"/>
                <wp:effectExtent l="0" t="0" r="1143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9120" cy="838200"/>
                          <a:chOff x="8208" y="2988"/>
                          <a:chExt cx="6912" cy="989"/>
                        </a:xfrm>
                      </wpg:grpSpPr>
                      <wps:wsp>
                        <wps:cNvPr id="2" name="Text Box 3"/>
                        <wps:cNvSpPr txBox="1">
                          <a:spLocks noChangeArrowheads="1"/>
                        </wps:cNvSpPr>
                        <wps:spPr bwMode="auto">
                          <a:xfrm>
                            <a:off x="8208" y="2988"/>
                            <a:ext cx="6840" cy="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2D0C4" w14:textId="77777777" w:rsidR="000D56B1" w:rsidRPr="00A74EF0" w:rsidRDefault="000D56B1" w:rsidP="000D56B1">
                              <w:pPr>
                                <w:spacing w:after="120"/>
                                <w:jc w:val="center"/>
                                <w:rPr>
                                  <w:rFonts w:ascii="Arial Narrow" w:hAnsi="Arial Narrow"/>
                                  <w:i/>
                                  <w:sz w:val="18"/>
                                  <w:szCs w:val="18"/>
                                </w:rPr>
                              </w:pPr>
                            </w:p>
                            <w:p w14:paraId="709FD793" w14:textId="2EB40879" w:rsidR="000D56B1" w:rsidRPr="00A74EF0" w:rsidRDefault="000D56B1" w:rsidP="000D56B1">
                              <w:pPr>
                                <w:tabs>
                                  <w:tab w:val="center" w:pos="3420"/>
                                  <w:tab w:val="right" w:pos="6480"/>
                                </w:tabs>
                                <w:spacing w:before="120"/>
                                <w:jc w:val="center"/>
                                <w:rPr>
                                  <w:rFonts w:ascii="Arial Narrow" w:hAnsi="Arial Narrow" w:cs="Times New Roman"/>
                                  <w:sz w:val="32"/>
                                  <w:szCs w:val="36"/>
                                </w:rPr>
                              </w:pPr>
                              <w:r w:rsidRPr="00A74EF0">
                                <w:rPr>
                                  <w:rFonts w:ascii="Arial Narrow" w:hAnsi="Arial Narrow" w:cs="Times New Roman"/>
                                  <w:sz w:val="32"/>
                                  <w:szCs w:val="36"/>
                                </w:rPr>
                                <w:t xml:space="preserve">Vol. </w:t>
                              </w:r>
                              <w:r w:rsidR="00EE2448" w:rsidRPr="00A74EF0">
                                <w:rPr>
                                  <w:rFonts w:ascii="Arial Narrow" w:hAnsi="Arial Narrow" w:cs="Times New Roman"/>
                                  <w:sz w:val="32"/>
                                  <w:szCs w:val="36"/>
                                </w:rPr>
                                <w:t>7</w:t>
                              </w:r>
                              <w:r w:rsidR="001E1D96">
                                <w:rPr>
                                  <w:rFonts w:ascii="Arial Narrow" w:hAnsi="Arial Narrow" w:cs="Times New Roman"/>
                                  <w:sz w:val="32"/>
                                  <w:szCs w:val="36"/>
                                </w:rPr>
                                <w:t>3</w:t>
                              </w:r>
                              <w:r w:rsidRPr="00A74EF0">
                                <w:rPr>
                                  <w:rFonts w:ascii="Arial Narrow" w:hAnsi="Arial Narrow" w:cs="Times New Roman"/>
                                  <w:sz w:val="32"/>
                                  <w:szCs w:val="36"/>
                                </w:rPr>
                                <w:tab/>
                              </w:r>
                              <w:r w:rsidR="0022438E">
                                <w:rPr>
                                  <w:rFonts w:ascii="Arial Narrow" w:hAnsi="Arial Narrow" w:cs="Times New Roman"/>
                                  <w:sz w:val="32"/>
                                  <w:szCs w:val="36"/>
                                </w:rPr>
                                <w:t xml:space="preserve">November </w:t>
                              </w:r>
                              <w:r w:rsidR="00E6226A">
                                <w:rPr>
                                  <w:rFonts w:ascii="Arial Narrow" w:hAnsi="Arial Narrow" w:cs="Times New Roman"/>
                                  <w:sz w:val="32"/>
                                  <w:szCs w:val="36"/>
                                </w:rPr>
                                <w:t>9</w:t>
                              </w:r>
                              <w:r w:rsidR="00DD472A">
                                <w:rPr>
                                  <w:rFonts w:ascii="Arial Narrow" w:hAnsi="Arial Narrow" w:cs="Times New Roman"/>
                                  <w:sz w:val="32"/>
                                  <w:szCs w:val="36"/>
                                </w:rPr>
                                <w:t>, 2025</w:t>
                              </w:r>
                              <w:r w:rsidRPr="00A74EF0">
                                <w:rPr>
                                  <w:rFonts w:ascii="Arial Narrow" w:hAnsi="Arial Narrow" w:cs="Times New Roman"/>
                                  <w:sz w:val="32"/>
                                  <w:szCs w:val="36"/>
                                </w:rPr>
                                <w:tab/>
                                <w:t xml:space="preserve">No. </w:t>
                              </w:r>
                              <w:r w:rsidR="00E6226A">
                                <w:rPr>
                                  <w:rFonts w:ascii="Arial Narrow" w:hAnsi="Arial Narrow" w:cs="Times New Roman"/>
                                  <w:sz w:val="32"/>
                                  <w:szCs w:val="36"/>
                                </w:rPr>
                                <w:t>9</w:t>
                              </w:r>
                            </w:p>
                          </w:txbxContent>
                        </wps:txbx>
                        <wps:bodyPr rot="0" vert="horz" wrap="square" lIns="91440" tIns="45720" rIns="91440" bIns="45720" anchor="t" anchorCtr="0" upright="1">
                          <a:noAutofit/>
                        </wps:bodyPr>
                      </wps:wsp>
                      <wps:wsp>
                        <wps:cNvPr id="3" name="Line 4"/>
                        <wps:cNvCnPr>
                          <a:cxnSpLocks noChangeShapeType="1"/>
                        </wps:cNvCnPr>
                        <wps:spPr bwMode="auto">
                          <a:xfrm>
                            <a:off x="8280" y="3600"/>
                            <a:ext cx="684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8280" y="3240"/>
                            <a:ext cx="684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FE07ED" id="Group 1" o:spid="_x0000_s1026" style="position:absolute;margin-left:99.75pt;margin-top:33.6pt;width:345.6pt;height:66pt;z-index:251658240;mso-position-horizontal-relative:margin" coordorigin="8208,2988" coordsize="6912,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">
                <v:shapetype id="_x0000_t202" coordsize="21600,21600" o:spt="202" path="m,l,21600r21600,l21600,xe">
                  <v:stroke joinstyle="miter"/>
                  <v:path gradientshapeok="t" o:connecttype="rect"/>
                </v:shapetype>
                <v:shape id="Text Box 3" o:spid="_x0000_s1027" type="#_x0000_t202" style="position:absolute;left:8208;top:2988;width:6840;height: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56D2D0C4" w14:textId="77777777" w:rsidR="000D56B1" w:rsidRPr="00A74EF0" w:rsidRDefault="000D56B1" w:rsidP="000D56B1">
                        <w:pPr>
                          <w:spacing w:after="120"/>
                          <w:jc w:val="center"/>
                          <w:rPr>
                            <w:rFonts w:ascii="Arial Narrow" w:hAnsi="Arial Narrow"/>
                            <w:i/>
                            <w:sz w:val="18"/>
                            <w:szCs w:val="18"/>
                          </w:rPr>
                        </w:pPr>
                      </w:p>
                      <w:p w14:paraId="709FD793" w14:textId="2EB40879" w:rsidR="000D56B1" w:rsidRPr="00A74EF0" w:rsidRDefault="000D56B1" w:rsidP="000D56B1">
                        <w:pPr>
                          <w:tabs>
                            <w:tab w:val="center" w:pos="3420"/>
                            <w:tab w:val="right" w:pos="6480"/>
                          </w:tabs>
                          <w:spacing w:before="120"/>
                          <w:jc w:val="center"/>
                          <w:rPr>
                            <w:rFonts w:ascii="Arial Narrow" w:hAnsi="Arial Narrow" w:cs="Times New Roman"/>
                            <w:sz w:val="32"/>
                            <w:szCs w:val="36"/>
                          </w:rPr>
                        </w:pPr>
                        <w:r w:rsidRPr="00A74EF0">
                          <w:rPr>
                            <w:rFonts w:ascii="Arial Narrow" w:hAnsi="Arial Narrow" w:cs="Times New Roman"/>
                            <w:sz w:val="32"/>
                            <w:szCs w:val="36"/>
                          </w:rPr>
                          <w:t xml:space="preserve">Vol. </w:t>
                        </w:r>
                        <w:r w:rsidR="00EE2448" w:rsidRPr="00A74EF0">
                          <w:rPr>
                            <w:rFonts w:ascii="Arial Narrow" w:hAnsi="Arial Narrow" w:cs="Times New Roman"/>
                            <w:sz w:val="32"/>
                            <w:szCs w:val="36"/>
                          </w:rPr>
                          <w:t>7</w:t>
                        </w:r>
                        <w:r w:rsidR="001E1D96">
                          <w:rPr>
                            <w:rFonts w:ascii="Arial Narrow" w:hAnsi="Arial Narrow" w:cs="Times New Roman"/>
                            <w:sz w:val="32"/>
                            <w:szCs w:val="36"/>
                          </w:rPr>
                          <w:t>3</w:t>
                        </w:r>
                        <w:r w:rsidRPr="00A74EF0">
                          <w:rPr>
                            <w:rFonts w:ascii="Arial Narrow" w:hAnsi="Arial Narrow" w:cs="Times New Roman"/>
                            <w:sz w:val="32"/>
                            <w:szCs w:val="36"/>
                          </w:rPr>
                          <w:tab/>
                        </w:r>
                        <w:r w:rsidR="0022438E">
                          <w:rPr>
                            <w:rFonts w:ascii="Arial Narrow" w:hAnsi="Arial Narrow" w:cs="Times New Roman"/>
                            <w:sz w:val="32"/>
                            <w:szCs w:val="36"/>
                          </w:rPr>
                          <w:t xml:space="preserve">November </w:t>
                        </w:r>
                        <w:r w:rsidR="00E6226A">
                          <w:rPr>
                            <w:rFonts w:ascii="Arial Narrow" w:hAnsi="Arial Narrow" w:cs="Times New Roman"/>
                            <w:sz w:val="32"/>
                            <w:szCs w:val="36"/>
                          </w:rPr>
                          <w:t>9</w:t>
                        </w:r>
                        <w:r w:rsidR="00DD472A">
                          <w:rPr>
                            <w:rFonts w:ascii="Arial Narrow" w:hAnsi="Arial Narrow" w:cs="Times New Roman"/>
                            <w:sz w:val="32"/>
                            <w:szCs w:val="36"/>
                          </w:rPr>
                          <w:t>, 2025</w:t>
                        </w:r>
                        <w:r w:rsidRPr="00A74EF0">
                          <w:rPr>
                            <w:rFonts w:ascii="Arial Narrow" w:hAnsi="Arial Narrow" w:cs="Times New Roman"/>
                            <w:sz w:val="32"/>
                            <w:szCs w:val="36"/>
                          </w:rPr>
                          <w:tab/>
                          <w:t xml:space="preserve">No. </w:t>
                        </w:r>
                        <w:r w:rsidR="00E6226A">
                          <w:rPr>
                            <w:rFonts w:ascii="Arial Narrow" w:hAnsi="Arial Narrow" w:cs="Times New Roman"/>
                            <w:sz w:val="32"/>
                            <w:szCs w:val="36"/>
                          </w:rPr>
                          <w:t>9</w:t>
                        </w:r>
                      </w:p>
                    </w:txbxContent>
                  </v:textbox>
                </v:shape>
                <v:line id="Line 4" o:spid="_x0000_s1028" style="position:absolute;visibility:visible;mso-wrap-style:square" from="8280,3600" to="15120,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" strokeweight="1.25pt"/>
                <v:line id="Line 5" o:spid="_x0000_s1029" style="position:absolute;visibility:visible;mso-wrap-style:square" from="8280,3240" to="15120,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" strokeweight="1.25pt"/>
                <w10:wrap anchorx="margin"/>
              </v:group>
            </w:pict>
          </mc:Fallback>
        </mc:AlternateContent>
      </w:r>
      <w:r w:rsidR="00A74EF0" w:rsidRPr="00D15701">
        <w:rPr>
          <w:rFonts w:ascii="Times New Roman" w:hAnsi="Times New Roman" w:cs="Times New Roman"/>
          <w:noProof/>
          <w:sz w:val="14"/>
          <w:szCs w:val="14"/>
        </w:rPr>
        <mc:AlternateContent>
          <mc:Choice Requires="wps">
            <w:drawing>
              <wp:anchor distT="0" distB="0" distL="114300" distR="114300" simplePos="0" relativeHeight="251660288" behindDoc="0" locked="0" layoutInCell="1" allowOverlap="1" wp14:anchorId="6ECE5C8B" wp14:editId="4FDE9590">
                <wp:simplePos x="0" y="0"/>
                <wp:positionH relativeFrom="margin">
                  <wp:align>center</wp:align>
                </wp:positionH>
                <wp:positionV relativeFrom="paragraph">
                  <wp:posOffset>-117894</wp:posOffset>
                </wp:positionV>
                <wp:extent cx="3869690" cy="7620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969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E1345" w14:textId="77777777" w:rsidR="000D56B1" w:rsidRDefault="000D56B1" w:rsidP="000D56B1">
                            <w:pPr>
                              <w:spacing w:line="204" w:lineRule="auto"/>
                              <w:rPr>
                                <w:rFonts w:ascii="HelveticaNeueLT Std Lt Cn" w:hAnsi="HelveticaNeueLT Std Lt Cn" w:cs="Arial"/>
                                <w:sz w:val="56"/>
                                <w:szCs w:val="56"/>
                              </w:rPr>
                            </w:pPr>
                            <w:r w:rsidRPr="00515819">
                              <w:rPr>
                                <w:rFonts w:ascii="HelveticaNeueLT Std Lt Cn" w:hAnsi="HelveticaNeueLT Std Lt Cn" w:cs="Arial"/>
                                <w:sz w:val="56"/>
                                <w:szCs w:val="56"/>
                              </w:rPr>
                              <w:t>Hyattsville Mennonite Church</w:t>
                            </w:r>
                          </w:p>
                          <w:p w14:paraId="46E5F30A" w14:textId="77777777" w:rsidR="000D56B1" w:rsidRPr="009D5F44" w:rsidRDefault="000D56B1" w:rsidP="000D56B1">
                            <w:pPr>
                              <w:spacing w:line="204" w:lineRule="auto"/>
                              <w:rPr>
                                <w:rFonts w:ascii="HelveticaNeueLT Std Lt Cn" w:hAnsi="HelveticaNeueLT Std Lt Cn" w:cs="Arial"/>
                              </w:rPr>
                            </w:pPr>
                          </w:p>
                          <w:p w14:paraId="7EA9B094" w14:textId="4874549D" w:rsidR="000D56B1" w:rsidRPr="00A74EF0" w:rsidRDefault="000D56B1" w:rsidP="0003167C">
                            <w:pPr>
                              <w:spacing w:line="204" w:lineRule="auto"/>
                              <w:jc w:val="center"/>
                              <w:rPr>
                                <w:rFonts w:ascii="Arial Narrow" w:hAnsi="Arial Narrow" w:cs="Arial"/>
                                <w:sz w:val="24"/>
                                <w:szCs w:val="24"/>
                              </w:rPr>
                            </w:pPr>
                            <w:r w:rsidRPr="00A74EF0">
                              <w:rPr>
                                <w:rFonts w:ascii="Arial Narrow" w:hAnsi="Arial Narrow" w:cs="Arial"/>
                                <w:sz w:val="24"/>
                                <w:szCs w:val="24"/>
                              </w:rPr>
                              <w:t>A Christ-centered welcoming church committed to peace &amp; justice.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E5C8B" id="Text Box 7" o:spid="_x0000_s1030" type="#_x0000_t202" style="position:absolute;margin-left:0;margin-top:-9.3pt;width:304.7pt;height:60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" filled="f" stroked="f">
                <v:textbox>
                  <w:txbxContent>
                    <w:p w14:paraId="116E1345" w14:textId="77777777" w:rsidR="000D56B1" w:rsidRDefault="000D56B1" w:rsidP="000D56B1">
                      <w:pPr>
                        <w:spacing w:line="204" w:lineRule="auto"/>
                        <w:rPr>
                          <w:rFonts w:ascii="HelveticaNeueLT Std Lt Cn" w:hAnsi="HelveticaNeueLT Std Lt Cn" w:cs="Arial"/>
                          <w:sz w:val="56"/>
                          <w:szCs w:val="56"/>
                        </w:rPr>
                      </w:pPr>
                      <w:r w:rsidRPr="00515819">
                        <w:rPr>
                          <w:rFonts w:ascii="HelveticaNeueLT Std Lt Cn" w:hAnsi="HelveticaNeueLT Std Lt Cn" w:cs="Arial"/>
                          <w:sz w:val="56"/>
                          <w:szCs w:val="56"/>
                        </w:rPr>
                        <w:t>Hyattsville Mennonite Church</w:t>
                      </w:r>
                    </w:p>
                    <w:p w14:paraId="46E5F30A" w14:textId="77777777" w:rsidR="000D56B1" w:rsidRPr="009D5F44" w:rsidRDefault="000D56B1" w:rsidP="000D56B1">
                      <w:pPr>
                        <w:spacing w:line="204" w:lineRule="auto"/>
                        <w:rPr>
                          <w:rFonts w:ascii="HelveticaNeueLT Std Lt Cn" w:hAnsi="HelveticaNeueLT Std Lt Cn" w:cs="Arial"/>
                        </w:rPr>
                      </w:pPr>
                    </w:p>
                    <w:p w14:paraId="7EA9B094" w14:textId="4874549D" w:rsidR="000D56B1" w:rsidRPr="00A74EF0" w:rsidRDefault="000D56B1" w:rsidP="0003167C">
                      <w:pPr>
                        <w:spacing w:line="204" w:lineRule="auto"/>
                        <w:jc w:val="center"/>
                        <w:rPr>
                          <w:rFonts w:ascii="Arial Narrow" w:hAnsi="Arial Narrow" w:cs="Arial"/>
                          <w:sz w:val="24"/>
                          <w:szCs w:val="24"/>
                        </w:rPr>
                      </w:pPr>
                      <w:r w:rsidRPr="00A74EF0">
                        <w:rPr>
                          <w:rFonts w:ascii="Arial Narrow" w:hAnsi="Arial Narrow" w:cs="Arial"/>
                          <w:sz w:val="24"/>
                          <w:szCs w:val="24"/>
                        </w:rPr>
                        <w:t>A Christ-centered welcoming church committed to peace &amp; justice.</w:t>
                      </w:r>
                    </w:p>
                  </w:txbxContent>
                </v:textbox>
                <w10:wrap anchorx="margin"/>
              </v:shape>
            </w:pict>
          </mc:Fallback>
        </mc:AlternateContent>
      </w:r>
      <w:r w:rsidR="006D5B87" w:rsidRPr="00D15701">
        <w:rPr>
          <w:noProof/>
          <w:sz w:val="14"/>
          <w:szCs w:val="12"/>
        </w:rPr>
        <w:drawing>
          <wp:anchor distT="0" distB="0" distL="114300" distR="114300" simplePos="0" relativeHeight="251661312" behindDoc="0" locked="0" layoutInCell="1" allowOverlap="1" wp14:anchorId="6E2F63A0" wp14:editId="683432D7">
            <wp:simplePos x="0" y="0"/>
            <wp:positionH relativeFrom="column">
              <wp:posOffset>693420</wp:posOffset>
            </wp:positionH>
            <wp:positionV relativeFrom="page">
              <wp:posOffset>259080</wp:posOffset>
            </wp:positionV>
            <wp:extent cx="571500" cy="1144270"/>
            <wp:effectExtent l="0" t="0" r="0" b="0"/>
            <wp:wrapTopAndBottom/>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 cy="1144270"/>
                    </a:xfrm>
                    <a:prstGeom prst="rect">
                      <a:avLst/>
                    </a:prstGeom>
                    <a:noFill/>
                    <a:ln>
                      <a:noFill/>
                    </a:ln>
                  </pic:spPr>
                </pic:pic>
              </a:graphicData>
            </a:graphic>
          </wp:anchor>
        </w:drawing>
      </w:r>
    </w:p>
    <w:p w14:paraId="64867550" w14:textId="77777777" w:rsidR="00D941EB" w:rsidRDefault="00D941EB" w:rsidP="00D941EB">
      <w:pPr>
        <w:tabs>
          <w:tab w:val="right" w:pos="6984"/>
        </w:tabs>
        <w:rPr>
          <w:rFonts w:ascii="Arial Narrow" w:eastAsia="Times New Roman" w:hAnsi="Arial Narrow" w:cs="Arial"/>
          <w:sz w:val="20"/>
          <w:szCs w:val="20"/>
        </w:rPr>
      </w:pPr>
    </w:p>
    <w:p w14:paraId="3B8F9A3F" w14:textId="77777777" w:rsidR="0022438E" w:rsidRPr="0022438E" w:rsidRDefault="0022438E" w:rsidP="0022438E">
      <w:pPr>
        <w:jc w:val="center"/>
        <w:rPr>
          <w:rFonts w:ascii="HelveticaNeueLT Std Lt Cn" w:eastAsia="Times New Roman" w:hAnsi="HelveticaNeueLT Std Lt Cn" w:cs="Times New Roman"/>
          <w:b/>
          <w:bCs/>
          <w:sz w:val="48"/>
          <w:szCs w:val="48"/>
        </w:rPr>
      </w:pPr>
      <w:r w:rsidRPr="0022438E">
        <w:rPr>
          <w:rFonts w:ascii="HelveticaNeueLT Std Lt Cn" w:eastAsia="Times New Roman" w:hAnsi="HelveticaNeueLT Std Lt Cn" w:cs="Times New Roman"/>
          <w:b/>
          <w:bCs/>
          <w:sz w:val="48"/>
          <w:szCs w:val="48"/>
        </w:rPr>
        <w:t>Gathering For Worship</w:t>
      </w:r>
    </w:p>
    <w:p w14:paraId="0F1D3589" w14:textId="77777777" w:rsidR="0022438E" w:rsidRPr="0022438E" w:rsidRDefault="0022438E" w:rsidP="0022438E">
      <w:pPr>
        <w:tabs>
          <w:tab w:val="right" w:pos="6984"/>
        </w:tabs>
        <w:rPr>
          <w:rFonts w:ascii="Arial Narrow" w:eastAsia="Times New Roman" w:hAnsi="Arial Narrow" w:cs="Arial"/>
          <w:sz w:val="20"/>
          <w:szCs w:val="20"/>
        </w:rPr>
      </w:pPr>
    </w:p>
    <w:p w14:paraId="66DBF266" w14:textId="4744560A" w:rsidR="00E6226A" w:rsidRPr="00E6226A" w:rsidRDefault="00E6226A" w:rsidP="00E6226A">
      <w:pPr>
        <w:tabs>
          <w:tab w:val="right" w:pos="6984"/>
        </w:tabs>
        <w:rPr>
          <w:rFonts w:ascii="Arial Narrow" w:hAnsi="Arial Narrow" w:cs="Arial"/>
          <w:sz w:val="32"/>
          <w:szCs w:val="32"/>
        </w:rPr>
      </w:pPr>
      <w:r w:rsidRPr="00E6226A">
        <w:rPr>
          <w:rFonts w:ascii="Arial Narrow" w:hAnsi="Arial Narrow" w:cs="Arial"/>
          <w:sz w:val="32"/>
          <w:szCs w:val="32"/>
        </w:rPr>
        <w:t>Prelude</w:t>
      </w:r>
      <w:r w:rsidRPr="00E6226A">
        <w:rPr>
          <w:rFonts w:ascii="Arial Narrow" w:hAnsi="Arial Narrow" w:cs="Arial"/>
          <w:sz w:val="32"/>
          <w:szCs w:val="32"/>
        </w:rPr>
        <w:tab/>
      </w:r>
      <w:r>
        <w:rPr>
          <w:rFonts w:ascii="Arial Narrow" w:hAnsi="Arial Narrow" w:cs="Arial"/>
          <w:sz w:val="32"/>
          <w:szCs w:val="32"/>
        </w:rPr>
        <w:t xml:space="preserve">                                                                            </w:t>
      </w:r>
    </w:p>
    <w:p w14:paraId="1EEF180F" w14:textId="77777777" w:rsidR="00E6226A" w:rsidRPr="00BF6342" w:rsidRDefault="00E6226A" w:rsidP="00E6226A">
      <w:pPr>
        <w:tabs>
          <w:tab w:val="right" w:pos="6984"/>
        </w:tabs>
        <w:jc w:val="right"/>
        <w:rPr>
          <w:rFonts w:ascii="Arial Narrow" w:hAnsi="Arial Narrow" w:cs="Arial"/>
        </w:rPr>
      </w:pPr>
      <w:r>
        <w:rPr>
          <w:rFonts w:ascii="Arial Narrow" w:hAnsi="Arial Narrow" w:cs="Arial"/>
        </w:rPr>
        <w:tab/>
      </w:r>
      <w:r w:rsidRPr="0031721C">
        <w:rPr>
          <w:rFonts w:ascii="Arial Narrow" w:hAnsi="Arial Narrow" w:cs="Arial"/>
        </w:rPr>
        <w:tab/>
      </w:r>
    </w:p>
    <w:p w14:paraId="01E0A7D9" w14:textId="77777777" w:rsidR="0022438E" w:rsidRPr="0022438E" w:rsidRDefault="0022438E" w:rsidP="0022438E">
      <w:pPr>
        <w:tabs>
          <w:tab w:val="right" w:pos="6984"/>
        </w:tabs>
        <w:rPr>
          <w:rFonts w:ascii="Arial Narrow" w:eastAsia="Times New Roman" w:hAnsi="Arial Narrow" w:cs="Arial"/>
          <w:sz w:val="20"/>
          <w:szCs w:val="20"/>
        </w:rPr>
      </w:pPr>
    </w:p>
    <w:p w14:paraId="2293D500" w14:textId="77777777" w:rsidR="0022438E" w:rsidRPr="0022438E" w:rsidRDefault="0022438E" w:rsidP="0022438E">
      <w:pPr>
        <w:tabs>
          <w:tab w:val="right" w:pos="6984"/>
        </w:tabs>
        <w:jc w:val="center"/>
        <w:rPr>
          <w:rFonts w:ascii="HelveticaNeueLT Std Lt Cn" w:eastAsia="Times New Roman" w:hAnsi="HelveticaNeueLT Std Lt Cn" w:cs="Times New Roman"/>
          <w:b/>
          <w:bCs/>
          <w:sz w:val="48"/>
          <w:szCs w:val="48"/>
        </w:rPr>
      </w:pPr>
      <w:r w:rsidRPr="0022438E">
        <w:rPr>
          <w:rFonts w:ascii="HelveticaNeueLT Std Lt Cn" w:eastAsia="Times New Roman" w:hAnsi="HelveticaNeueLT Std Lt Cn" w:cs="Times New Roman"/>
          <w:b/>
          <w:bCs/>
          <w:sz w:val="48"/>
          <w:szCs w:val="48"/>
        </w:rPr>
        <w:t>Praising</w:t>
      </w:r>
      <w:bookmarkStart w:id="0" w:name="_Hlk119069781"/>
      <w:bookmarkStart w:id="1" w:name="_Hlk102152337"/>
      <w:bookmarkStart w:id="2" w:name="_Hlk114836768"/>
      <w:bookmarkStart w:id="3" w:name="_Hlk128748503"/>
      <w:bookmarkStart w:id="4" w:name="_Hlk120288127"/>
      <w:bookmarkStart w:id="5" w:name="_Hlk124523371"/>
      <w:bookmarkStart w:id="6" w:name="_Hlk117261332"/>
      <w:bookmarkStart w:id="7" w:name="_Hlk132369352"/>
    </w:p>
    <w:p w14:paraId="1C5F1814" w14:textId="77777777" w:rsidR="0022438E" w:rsidRPr="0022438E" w:rsidRDefault="0022438E" w:rsidP="0022438E">
      <w:pPr>
        <w:tabs>
          <w:tab w:val="right" w:pos="6984"/>
        </w:tabs>
        <w:rPr>
          <w:rFonts w:ascii="Arial Narrow" w:eastAsia="Times New Roman" w:hAnsi="Arial Narrow" w:cs="Arial"/>
          <w:sz w:val="20"/>
          <w:szCs w:val="20"/>
        </w:rPr>
      </w:pPr>
      <w:bookmarkStart w:id="8" w:name="_Hlk163226110"/>
      <w:bookmarkStart w:id="9" w:name="_Hlk134803728"/>
      <w:bookmarkStart w:id="10" w:name="_Hlk140252139"/>
      <w:bookmarkStart w:id="11" w:name="_Hlk145082270"/>
      <w:bookmarkStart w:id="12" w:name="_Hlk156579256"/>
      <w:bookmarkStart w:id="13" w:name="_Hlk158388856"/>
      <w:bookmarkStart w:id="14" w:name="_Hlk180762024"/>
      <w:bookmarkStart w:id="15" w:name="_Hlk186207010"/>
    </w:p>
    <w:p w14:paraId="04DD7DBC" w14:textId="47B59AEB" w:rsidR="00E6226A" w:rsidRPr="00E6226A" w:rsidRDefault="00E6226A" w:rsidP="00E6226A">
      <w:pPr>
        <w:tabs>
          <w:tab w:val="right" w:pos="6984"/>
        </w:tabs>
        <w:rPr>
          <w:rFonts w:ascii="Arial Narrow" w:hAnsi="Arial Narrow" w:cs="Arial"/>
          <w:sz w:val="32"/>
          <w:szCs w:val="32"/>
        </w:rPr>
      </w:pPr>
      <w:r w:rsidRPr="00E6226A">
        <w:rPr>
          <w:rFonts w:ascii="Arial Narrow" w:hAnsi="Arial Narrow" w:cs="Arial"/>
          <w:sz w:val="32"/>
          <w:szCs w:val="32"/>
        </w:rPr>
        <w:t>Call to Worship</w:t>
      </w:r>
      <w:r w:rsidRPr="00E6226A">
        <w:rPr>
          <w:rFonts w:ascii="Arial Narrow" w:hAnsi="Arial Narrow" w:cs="Arial"/>
          <w:sz w:val="32"/>
          <w:szCs w:val="32"/>
        </w:rPr>
        <w:tab/>
      </w:r>
      <w:r>
        <w:rPr>
          <w:rFonts w:ascii="Arial Narrow" w:hAnsi="Arial Narrow" w:cs="Arial"/>
          <w:sz w:val="32"/>
          <w:szCs w:val="32"/>
        </w:rPr>
        <w:tab/>
      </w:r>
      <w:r>
        <w:rPr>
          <w:rFonts w:ascii="Arial Narrow" w:hAnsi="Arial Narrow" w:cs="Arial"/>
          <w:sz w:val="32"/>
          <w:szCs w:val="32"/>
        </w:rPr>
        <w:tab/>
      </w:r>
      <w:r>
        <w:rPr>
          <w:rFonts w:ascii="Arial Narrow" w:hAnsi="Arial Narrow" w:cs="Arial"/>
          <w:sz w:val="32"/>
          <w:szCs w:val="32"/>
        </w:rPr>
        <w:tab/>
      </w:r>
      <w:r>
        <w:rPr>
          <w:rFonts w:ascii="Arial Narrow" w:hAnsi="Arial Narrow" w:cs="Arial"/>
          <w:sz w:val="32"/>
          <w:szCs w:val="32"/>
        </w:rPr>
        <w:tab/>
      </w:r>
      <w:r w:rsidRPr="00E6226A">
        <w:rPr>
          <w:rFonts w:ascii="Arial Narrow" w:hAnsi="Arial Narrow" w:cs="Arial"/>
          <w:sz w:val="32"/>
          <w:szCs w:val="32"/>
        </w:rPr>
        <w:tab/>
      </w:r>
    </w:p>
    <w:p w14:paraId="402D55F6" w14:textId="77777777" w:rsidR="00E6226A" w:rsidRPr="00E6226A" w:rsidRDefault="00E6226A" w:rsidP="00E6226A">
      <w:pPr>
        <w:tabs>
          <w:tab w:val="right" w:pos="6984"/>
        </w:tabs>
        <w:rPr>
          <w:rFonts w:ascii="Arial Narrow" w:hAnsi="Arial Narrow" w:cs="Arial"/>
          <w:sz w:val="32"/>
          <w:szCs w:val="32"/>
        </w:rPr>
      </w:pPr>
    </w:p>
    <w:p w14:paraId="26478ED8" w14:textId="21C5193C" w:rsidR="00E6226A" w:rsidRPr="00E6226A" w:rsidRDefault="00E6226A" w:rsidP="00E6226A">
      <w:pPr>
        <w:tabs>
          <w:tab w:val="right" w:pos="6984"/>
        </w:tabs>
        <w:rPr>
          <w:rFonts w:ascii="Arial Narrow" w:hAnsi="Arial Narrow" w:cs="Arial"/>
          <w:sz w:val="32"/>
          <w:szCs w:val="32"/>
        </w:rPr>
      </w:pPr>
      <w:r w:rsidRPr="00E6226A">
        <w:rPr>
          <w:rFonts w:ascii="Arial Narrow" w:hAnsi="Arial Narrow" w:cs="Arial"/>
          <w:sz w:val="32"/>
          <w:szCs w:val="32"/>
        </w:rPr>
        <w:t xml:space="preserve">Hymn: 88 – </w:t>
      </w:r>
      <w:r w:rsidRPr="00E6226A">
        <w:rPr>
          <w:rFonts w:ascii="Arial Narrow" w:hAnsi="Arial Narrow" w:cs="Arial"/>
          <w:i/>
          <w:iCs/>
          <w:sz w:val="32"/>
          <w:szCs w:val="32"/>
        </w:rPr>
        <w:t>Praise the Lord the Almighty</w:t>
      </w:r>
      <w:r w:rsidRPr="00E6226A">
        <w:rPr>
          <w:rFonts w:ascii="Arial Narrow" w:hAnsi="Arial Narrow" w:cs="Arial"/>
          <w:sz w:val="32"/>
          <w:szCs w:val="32"/>
        </w:rPr>
        <w:tab/>
      </w:r>
      <w:r>
        <w:rPr>
          <w:rFonts w:ascii="Arial Narrow" w:hAnsi="Arial Narrow" w:cs="Arial"/>
          <w:sz w:val="32"/>
          <w:szCs w:val="32"/>
        </w:rPr>
        <w:tab/>
      </w:r>
      <w:r>
        <w:rPr>
          <w:rFonts w:ascii="Arial Narrow" w:hAnsi="Arial Narrow" w:cs="Arial"/>
          <w:sz w:val="32"/>
          <w:szCs w:val="32"/>
        </w:rPr>
        <w:tab/>
      </w:r>
      <w:r>
        <w:rPr>
          <w:rFonts w:ascii="Arial Narrow" w:hAnsi="Arial Narrow" w:cs="Arial"/>
          <w:sz w:val="32"/>
          <w:szCs w:val="32"/>
        </w:rPr>
        <w:tab/>
      </w:r>
    </w:p>
    <w:p w14:paraId="223FAB18" w14:textId="77777777" w:rsidR="00E6226A" w:rsidRPr="00E6226A" w:rsidRDefault="00E6226A" w:rsidP="00E6226A">
      <w:pPr>
        <w:tabs>
          <w:tab w:val="right" w:pos="6984"/>
        </w:tabs>
        <w:rPr>
          <w:rFonts w:ascii="Arial Narrow" w:hAnsi="Arial Narrow" w:cs="Arial"/>
          <w:sz w:val="32"/>
          <w:szCs w:val="32"/>
        </w:rPr>
      </w:pPr>
    </w:p>
    <w:p w14:paraId="19199570" w14:textId="2165E4D8" w:rsidR="0022438E" w:rsidRPr="00E6226A" w:rsidRDefault="00E6226A" w:rsidP="00E6226A">
      <w:pPr>
        <w:tabs>
          <w:tab w:val="right" w:pos="6984"/>
        </w:tabs>
        <w:rPr>
          <w:rFonts w:ascii="Arial Narrow" w:eastAsia="Times New Roman" w:hAnsi="Arial Narrow" w:cs="Arial"/>
          <w:sz w:val="32"/>
          <w:szCs w:val="32"/>
        </w:rPr>
      </w:pPr>
      <w:r w:rsidRPr="00E6226A">
        <w:rPr>
          <w:rFonts w:ascii="Arial Narrow" w:hAnsi="Arial Narrow" w:cs="Arial"/>
          <w:sz w:val="32"/>
          <w:szCs w:val="32"/>
        </w:rPr>
        <w:t>Lighting of the Peace Lamp</w:t>
      </w:r>
      <w:r w:rsidRPr="00E6226A">
        <w:rPr>
          <w:rFonts w:ascii="Arial Narrow" w:hAnsi="Arial Narrow" w:cs="Arial"/>
          <w:sz w:val="32"/>
          <w:szCs w:val="32"/>
        </w:rPr>
        <w:tab/>
      </w:r>
      <w:r>
        <w:rPr>
          <w:rFonts w:ascii="Arial Narrow" w:hAnsi="Arial Narrow" w:cs="Arial"/>
          <w:sz w:val="32"/>
          <w:szCs w:val="32"/>
        </w:rPr>
        <w:tab/>
      </w:r>
      <w:r>
        <w:rPr>
          <w:rFonts w:ascii="Arial Narrow" w:hAnsi="Arial Narrow" w:cs="Arial"/>
          <w:sz w:val="32"/>
          <w:szCs w:val="32"/>
        </w:rPr>
        <w:tab/>
      </w:r>
      <w:r>
        <w:rPr>
          <w:rFonts w:ascii="Arial Narrow" w:hAnsi="Arial Narrow" w:cs="Arial"/>
          <w:sz w:val="32"/>
          <w:szCs w:val="32"/>
        </w:rPr>
        <w:tab/>
      </w:r>
      <w:r>
        <w:rPr>
          <w:rFonts w:ascii="Arial Narrow" w:hAnsi="Arial Narrow" w:cs="Arial"/>
          <w:sz w:val="32"/>
          <w:szCs w:val="32"/>
        </w:rPr>
        <w:tab/>
        <w:t xml:space="preserve"> </w:t>
      </w:r>
    </w:p>
    <w:p w14:paraId="05869B72" w14:textId="77777777" w:rsidR="0022438E" w:rsidRPr="0022438E" w:rsidRDefault="0022438E" w:rsidP="0022438E">
      <w:pPr>
        <w:tabs>
          <w:tab w:val="right" w:pos="6984"/>
        </w:tabs>
        <w:jc w:val="center"/>
        <w:rPr>
          <w:rFonts w:ascii="HelveticaNeueLT Std Lt Cn" w:hAnsi="HelveticaNeueLT Std Lt Cn"/>
          <w:b/>
          <w:bCs/>
          <w:sz w:val="48"/>
          <w:szCs w:val="48"/>
        </w:rPr>
      </w:pPr>
      <w:r w:rsidRPr="0022438E">
        <w:rPr>
          <w:rFonts w:ascii="HelveticaNeueLT Std Lt Cn" w:hAnsi="HelveticaNeueLT Std Lt Cn"/>
          <w:b/>
          <w:bCs/>
          <w:sz w:val="48"/>
          <w:szCs w:val="48"/>
        </w:rPr>
        <w:t>Confessing</w:t>
      </w:r>
    </w:p>
    <w:p w14:paraId="28FACA82" w14:textId="5D090856" w:rsidR="00E6226A" w:rsidRPr="00E6226A" w:rsidRDefault="00E6226A" w:rsidP="00E6226A">
      <w:pPr>
        <w:tabs>
          <w:tab w:val="right" w:pos="6984"/>
        </w:tabs>
        <w:rPr>
          <w:rFonts w:ascii="Arial Narrow" w:hAnsi="Arial Narrow" w:cs="Arial"/>
          <w:sz w:val="32"/>
          <w:szCs w:val="32"/>
        </w:rPr>
      </w:pPr>
      <w:bookmarkStart w:id="16" w:name="_Hlk156579272"/>
      <w:bookmarkStart w:id="17" w:name="_Hlk168070847"/>
      <w:bookmarkStart w:id="18" w:name="_Hlk172300533"/>
      <w:r w:rsidRPr="00E6226A">
        <w:rPr>
          <w:rFonts w:ascii="Arial Narrow" w:hAnsi="Arial Narrow" w:cs="Arial"/>
          <w:sz w:val="32"/>
          <w:szCs w:val="32"/>
        </w:rPr>
        <w:t>Confession</w:t>
      </w:r>
      <w:r w:rsidRPr="00E6226A">
        <w:rPr>
          <w:rFonts w:ascii="Arial Narrow" w:hAnsi="Arial Narrow" w:cs="Arial"/>
          <w:sz w:val="32"/>
          <w:szCs w:val="32"/>
        </w:rPr>
        <w:tab/>
      </w:r>
      <w:r>
        <w:rPr>
          <w:rFonts w:ascii="Arial Narrow" w:hAnsi="Arial Narrow" w:cs="Arial"/>
          <w:sz w:val="32"/>
          <w:szCs w:val="32"/>
        </w:rPr>
        <w:tab/>
      </w:r>
      <w:r>
        <w:rPr>
          <w:rFonts w:ascii="Arial Narrow" w:hAnsi="Arial Narrow" w:cs="Arial"/>
          <w:sz w:val="32"/>
          <w:szCs w:val="32"/>
        </w:rPr>
        <w:tab/>
      </w:r>
      <w:r>
        <w:rPr>
          <w:rFonts w:ascii="Arial Narrow" w:hAnsi="Arial Narrow" w:cs="Arial"/>
          <w:sz w:val="32"/>
          <w:szCs w:val="32"/>
        </w:rPr>
        <w:tab/>
      </w:r>
      <w:r>
        <w:rPr>
          <w:rFonts w:ascii="Arial Narrow" w:hAnsi="Arial Narrow" w:cs="Arial"/>
          <w:sz w:val="32"/>
          <w:szCs w:val="32"/>
        </w:rPr>
        <w:tab/>
        <w:t xml:space="preserve">  </w:t>
      </w:r>
    </w:p>
    <w:p w14:paraId="3837956D" w14:textId="456D9FFD" w:rsidR="00E6226A" w:rsidRPr="00E6226A" w:rsidRDefault="00E74AE7" w:rsidP="00E6226A">
      <w:pPr>
        <w:tabs>
          <w:tab w:val="right" w:pos="6984"/>
        </w:tabs>
        <w:spacing w:before="120" w:after="120"/>
        <w:rPr>
          <w:rFonts w:ascii="Arial Narrow" w:hAnsi="Arial Narrow" w:cs="Arial"/>
          <w:sz w:val="32"/>
          <w:szCs w:val="32"/>
        </w:rPr>
      </w:pPr>
      <w:r>
        <w:rPr>
          <w:rFonts w:ascii="Arial Narrow" w:hAnsi="Arial Narrow" w:cs="Arial"/>
          <w:sz w:val="32"/>
          <w:szCs w:val="32"/>
        </w:rPr>
        <w:t>Siblings</w:t>
      </w:r>
      <w:r w:rsidR="00E6226A" w:rsidRPr="00E6226A">
        <w:rPr>
          <w:rFonts w:ascii="Arial Narrow" w:hAnsi="Arial Narrow" w:cs="Arial"/>
          <w:sz w:val="32"/>
          <w:szCs w:val="32"/>
        </w:rPr>
        <w:t xml:space="preserve"> in Christ, let us confess together the truth of our calling and the grace we have received. We did not earn this grace, nor did we seek it on our own. It is Christ who has called us through the gospel.</w:t>
      </w:r>
    </w:p>
    <w:p w14:paraId="476C3E6B" w14:textId="77777777" w:rsidR="00E6226A" w:rsidRPr="00E6226A" w:rsidRDefault="00E6226A" w:rsidP="00E6226A">
      <w:pPr>
        <w:tabs>
          <w:tab w:val="right" w:pos="6984"/>
        </w:tabs>
        <w:spacing w:before="120" w:after="120"/>
        <w:rPr>
          <w:rFonts w:ascii="Arial Narrow" w:hAnsi="Arial Narrow" w:cs="Arial"/>
          <w:b/>
          <w:bCs/>
          <w:sz w:val="32"/>
          <w:szCs w:val="32"/>
        </w:rPr>
      </w:pPr>
      <w:r w:rsidRPr="00E6226A">
        <w:rPr>
          <w:rFonts w:ascii="Arial Narrow" w:hAnsi="Arial Narrow" w:cs="Arial"/>
          <w:b/>
          <w:bCs/>
          <w:sz w:val="32"/>
          <w:szCs w:val="32"/>
        </w:rPr>
        <w:t>We confess our need for the Spirit’s work in us—making us holy, renewing our minds, and shaping our lives to reflect Christ.</w:t>
      </w:r>
    </w:p>
    <w:p w14:paraId="1EA35981" w14:textId="77777777" w:rsidR="00E6226A" w:rsidRPr="00E6226A" w:rsidRDefault="00E6226A" w:rsidP="00E6226A">
      <w:pPr>
        <w:tabs>
          <w:tab w:val="right" w:pos="6984"/>
        </w:tabs>
        <w:spacing w:before="120" w:after="120"/>
        <w:rPr>
          <w:rFonts w:ascii="Arial Narrow" w:hAnsi="Arial Narrow" w:cs="Arial"/>
          <w:sz w:val="32"/>
          <w:szCs w:val="32"/>
        </w:rPr>
      </w:pPr>
      <w:r w:rsidRPr="00E6226A">
        <w:rPr>
          <w:rFonts w:ascii="Arial Narrow" w:hAnsi="Arial Narrow" w:cs="Arial"/>
          <w:sz w:val="32"/>
          <w:szCs w:val="32"/>
        </w:rPr>
        <w:t>Let us stand firm and hold fast to the teachings passed down to us, through Scripture and the faithful witness of the church.</w:t>
      </w:r>
    </w:p>
    <w:p w14:paraId="7BAD5A0A" w14:textId="77777777" w:rsidR="00E6226A" w:rsidRPr="00E6226A" w:rsidRDefault="00E6226A" w:rsidP="00E6226A">
      <w:pPr>
        <w:tabs>
          <w:tab w:val="right" w:pos="6984"/>
        </w:tabs>
        <w:spacing w:before="120" w:after="120"/>
        <w:rPr>
          <w:rFonts w:ascii="Arial Narrow" w:hAnsi="Arial Narrow" w:cs="Arial"/>
          <w:b/>
          <w:bCs/>
          <w:sz w:val="32"/>
          <w:szCs w:val="32"/>
        </w:rPr>
      </w:pPr>
      <w:r w:rsidRPr="00E6226A">
        <w:rPr>
          <w:rFonts w:ascii="Arial Narrow" w:hAnsi="Arial Narrow" w:cs="Arial"/>
          <w:b/>
          <w:bCs/>
          <w:sz w:val="32"/>
          <w:szCs w:val="32"/>
        </w:rPr>
        <w:t>In a world of uncertainty, we cling to the truth. In times of trial, we rest in the comfort and strength that comes from Christ.</w:t>
      </w:r>
    </w:p>
    <w:p w14:paraId="180608E8" w14:textId="4C13EB8B" w:rsidR="0022438E" w:rsidRDefault="00E6226A" w:rsidP="00E6226A">
      <w:pPr>
        <w:tabs>
          <w:tab w:val="right" w:pos="6984"/>
        </w:tabs>
        <w:spacing w:before="120" w:after="120"/>
        <w:rPr>
          <w:rFonts w:ascii="Arial Narrow" w:hAnsi="Arial Narrow" w:cs="Arial"/>
          <w:sz w:val="32"/>
          <w:szCs w:val="32"/>
        </w:rPr>
      </w:pPr>
      <w:r w:rsidRPr="00E6226A">
        <w:rPr>
          <w:rFonts w:ascii="Arial Narrow" w:hAnsi="Arial Narrow" w:cs="Arial"/>
          <w:sz w:val="32"/>
          <w:szCs w:val="32"/>
        </w:rPr>
        <w:t>May our words and deeds reflect the good work the Spirit has begun in us. May we live as a people of peace, humility, and service.</w:t>
      </w:r>
    </w:p>
    <w:p w14:paraId="62C65BDC" w14:textId="77777777" w:rsidR="00E6226A" w:rsidRPr="00E6226A" w:rsidRDefault="00E6226A" w:rsidP="00E6226A">
      <w:pPr>
        <w:tabs>
          <w:tab w:val="right" w:pos="6984"/>
        </w:tabs>
        <w:spacing w:before="120" w:after="120"/>
        <w:rPr>
          <w:rFonts w:ascii="Arial Narrow" w:hAnsi="Arial Narrow" w:cs="Arial"/>
          <w:b/>
          <w:bCs/>
          <w:sz w:val="32"/>
          <w:szCs w:val="32"/>
        </w:rPr>
      </w:pPr>
      <w:r w:rsidRPr="00E6226A">
        <w:rPr>
          <w:rFonts w:ascii="Arial Narrow" w:hAnsi="Arial Narrow" w:cs="Arial"/>
          <w:b/>
          <w:bCs/>
          <w:sz w:val="32"/>
          <w:szCs w:val="32"/>
        </w:rPr>
        <w:t>We commit ourselves anew to the journey of faith, trusting in the One who calls, sanctifies, and sustains us.</w:t>
      </w:r>
    </w:p>
    <w:p w14:paraId="6EBEF729" w14:textId="77777777" w:rsidR="00E6226A" w:rsidRPr="00E6226A" w:rsidRDefault="00E6226A" w:rsidP="00E6226A">
      <w:pPr>
        <w:tabs>
          <w:tab w:val="right" w:pos="6984"/>
        </w:tabs>
        <w:spacing w:before="120" w:after="120"/>
        <w:rPr>
          <w:rFonts w:ascii="Arial Narrow" w:hAnsi="Arial Narrow" w:cs="Arial"/>
          <w:sz w:val="32"/>
          <w:szCs w:val="32"/>
        </w:rPr>
      </w:pPr>
      <w:r w:rsidRPr="00E6226A">
        <w:rPr>
          <w:rFonts w:ascii="Arial Narrow" w:hAnsi="Arial Narrow" w:cs="Arial"/>
          <w:sz w:val="32"/>
          <w:szCs w:val="32"/>
        </w:rPr>
        <w:t>Now may the Christ who loves us and gave us comfort and good hope through grace.</w:t>
      </w:r>
    </w:p>
    <w:p w14:paraId="2F1CE3D8" w14:textId="77777777" w:rsidR="00E6226A" w:rsidRPr="00E6226A" w:rsidRDefault="00E6226A" w:rsidP="00E6226A">
      <w:pPr>
        <w:tabs>
          <w:tab w:val="right" w:pos="6984"/>
        </w:tabs>
        <w:spacing w:before="120" w:after="120"/>
        <w:rPr>
          <w:rFonts w:ascii="Arial Narrow" w:hAnsi="Arial Narrow" w:cs="Arial"/>
          <w:b/>
          <w:bCs/>
          <w:sz w:val="32"/>
          <w:szCs w:val="32"/>
        </w:rPr>
      </w:pPr>
      <w:r w:rsidRPr="00E6226A">
        <w:rPr>
          <w:rFonts w:ascii="Arial Narrow" w:hAnsi="Arial Narrow" w:cs="Arial"/>
          <w:b/>
          <w:bCs/>
          <w:sz w:val="32"/>
          <w:szCs w:val="32"/>
        </w:rPr>
        <w:t>Comfort our hearts and establish us in every good work and deed.</w:t>
      </w:r>
      <w:r w:rsidRPr="00E6226A">
        <w:rPr>
          <w:rFonts w:ascii="Arial Narrow" w:hAnsi="Arial Narrow" w:cs="Arial"/>
          <w:b/>
          <w:bCs/>
          <w:sz w:val="32"/>
          <w:szCs w:val="32"/>
        </w:rPr>
        <w:tab/>
      </w:r>
    </w:p>
    <w:p w14:paraId="025DAA5E" w14:textId="77777777" w:rsidR="00E6226A" w:rsidRPr="00E6226A" w:rsidRDefault="00E6226A" w:rsidP="00E6226A">
      <w:pPr>
        <w:tabs>
          <w:tab w:val="right" w:pos="6984"/>
        </w:tabs>
        <w:rPr>
          <w:rFonts w:ascii="Arial Narrow" w:hAnsi="Arial Narrow" w:cs="Arial"/>
          <w:sz w:val="32"/>
          <w:szCs w:val="32"/>
        </w:rPr>
      </w:pPr>
    </w:p>
    <w:p w14:paraId="3A04BCA8" w14:textId="3E91AB3A" w:rsidR="00E6226A" w:rsidRPr="00E6226A" w:rsidRDefault="00E6226A" w:rsidP="00E6226A">
      <w:pPr>
        <w:tabs>
          <w:tab w:val="right" w:pos="6984"/>
        </w:tabs>
        <w:spacing w:before="120" w:after="120"/>
        <w:rPr>
          <w:rFonts w:ascii="Arial Narrow" w:hAnsi="Arial Narrow" w:cs="Arial"/>
          <w:sz w:val="32"/>
          <w:szCs w:val="32"/>
        </w:rPr>
      </w:pPr>
      <w:r w:rsidRPr="00E6226A">
        <w:rPr>
          <w:rFonts w:ascii="Arial Narrow" w:hAnsi="Arial Narrow" w:cs="Arial"/>
          <w:sz w:val="32"/>
          <w:szCs w:val="32"/>
        </w:rPr>
        <w:lastRenderedPageBreak/>
        <w:t xml:space="preserve">Hymn: 542 – </w:t>
      </w:r>
      <w:r w:rsidRPr="00E6226A">
        <w:rPr>
          <w:rFonts w:ascii="Arial Narrow" w:hAnsi="Arial Narrow" w:cs="Arial"/>
          <w:i/>
          <w:iCs/>
          <w:sz w:val="32"/>
          <w:szCs w:val="32"/>
        </w:rPr>
        <w:t>Christ calls to me</w:t>
      </w:r>
      <w:r w:rsidRPr="00E6226A">
        <w:rPr>
          <w:rFonts w:ascii="Arial Narrow" w:hAnsi="Arial Narrow" w:cs="Arial"/>
          <w:i/>
          <w:iCs/>
          <w:sz w:val="32"/>
          <w:szCs w:val="32"/>
        </w:rPr>
        <w:tab/>
      </w:r>
      <w:r>
        <w:rPr>
          <w:rFonts w:ascii="Arial Narrow" w:hAnsi="Arial Narrow" w:cs="Arial"/>
          <w:i/>
          <w:iCs/>
          <w:sz w:val="32"/>
          <w:szCs w:val="32"/>
        </w:rPr>
        <w:tab/>
      </w:r>
      <w:r>
        <w:rPr>
          <w:rFonts w:ascii="Arial Narrow" w:hAnsi="Arial Narrow" w:cs="Arial"/>
          <w:i/>
          <w:iCs/>
          <w:sz w:val="32"/>
          <w:szCs w:val="32"/>
        </w:rPr>
        <w:tab/>
      </w:r>
      <w:r>
        <w:rPr>
          <w:rFonts w:ascii="Arial Narrow" w:hAnsi="Arial Narrow" w:cs="Arial"/>
          <w:i/>
          <w:iCs/>
          <w:sz w:val="32"/>
          <w:szCs w:val="32"/>
        </w:rPr>
        <w:tab/>
      </w:r>
    </w:p>
    <w:bookmarkEnd w:id="16"/>
    <w:bookmarkEnd w:id="17"/>
    <w:bookmarkEnd w:id="18"/>
    <w:p w14:paraId="09C1D95F" w14:textId="77777777" w:rsidR="0022438E" w:rsidRDefault="0022438E" w:rsidP="0022438E">
      <w:pPr>
        <w:tabs>
          <w:tab w:val="right" w:pos="6984"/>
        </w:tabs>
        <w:rPr>
          <w:rFonts w:ascii="Arial Narrow" w:hAnsi="Arial Narrow" w:cs="Arial"/>
          <w:sz w:val="20"/>
          <w:szCs w:val="20"/>
        </w:rPr>
      </w:pPr>
    </w:p>
    <w:p w14:paraId="6CBCBB8B" w14:textId="77777777" w:rsidR="0022438E" w:rsidRPr="0022438E" w:rsidRDefault="0022438E" w:rsidP="0022438E">
      <w:pPr>
        <w:tabs>
          <w:tab w:val="right" w:pos="6984"/>
        </w:tabs>
        <w:jc w:val="center"/>
        <w:rPr>
          <w:rFonts w:ascii="HelveticaNeueLT Std Lt Cn" w:hAnsi="HelveticaNeueLT Std Lt Cn"/>
          <w:b/>
          <w:bCs/>
          <w:sz w:val="48"/>
          <w:szCs w:val="48"/>
        </w:rPr>
      </w:pPr>
      <w:bookmarkStart w:id="19" w:name="_Hlk102152431"/>
      <w:r w:rsidRPr="0022438E">
        <w:rPr>
          <w:rFonts w:ascii="HelveticaNeueLT Std Lt Cn" w:hAnsi="HelveticaNeueLT Std Lt Cn"/>
          <w:b/>
          <w:bCs/>
          <w:sz w:val="48"/>
          <w:szCs w:val="48"/>
        </w:rPr>
        <w:t>Hearing the Word</w:t>
      </w:r>
      <w:bookmarkStart w:id="20" w:name="_Hlk114836903"/>
      <w:bookmarkStart w:id="21" w:name="_Hlk117261429"/>
      <w:bookmarkStart w:id="22" w:name="_Hlk128748547"/>
      <w:bookmarkStart w:id="23" w:name="_Hlk130560742"/>
      <w:bookmarkStart w:id="24" w:name="_Hlk119070310"/>
      <w:bookmarkStart w:id="25" w:name="_Hlk124523420"/>
      <w:bookmarkStart w:id="26" w:name="_Hlk120288250"/>
      <w:bookmarkStart w:id="27" w:name="_Hlk132369417"/>
      <w:bookmarkStart w:id="28" w:name="_Hlk145082295"/>
      <w:bookmarkStart w:id="29" w:name="_Hlk134803757"/>
      <w:bookmarkStart w:id="30" w:name="_Hlk140252221"/>
    </w:p>
    <w:bookmarkEnd w:id="19"/>
    <w:bookmarkEnd w:id="20"/>
    <w:bookmarkEnd w:id="21"/>
    <w:bookmarkEnd w:id="22"/>
    <w:bookmarkEnd w:id="23"/>
    <w:bookmarkEnd w:id="24"/>
    <w:bookmarkEnd w:id="25"/>
    <w:bookmarkEnd w:id="26"/>
    <w:bookmarkEnd w:id="27"/>
    <w:bookmarkEnd w:id="28"/>
    <w:bookmarkEnd w:id="29"/>
    <w:bookmarkEnd w:id="30"/>
    <w:p w14:paraId="1F73BFE1" w14:textId="77777777" w:rsidR="0022438E" w:rsidRPr="00794937" w:rsidRDefault="0022438E" w:rsidP="0022438E">
      <w:pPr>
        <w:tabs>
          <w:tab w:val="right" w:pos="6984"/>
        </w:tabs>
        <w:rPr>
          <w:rFonts w:ascii="Arial Narrow" w:hAnsi="Arial Narrow" w:cs="Arial"/>
          <w:bCs/>
          <w:sz w:val="20"/>
          <w:szCs w:val="20"/>
        </w:rPr>
      </w:pPr>
    </w:p>
    <w:p w14:paraId="6B707D82" w14:textId="75629DB1" w:rsidR="00E6226A" w:rsidRPr="00E6226A" w:rsidRDefault="00E6226A" w:rsidP="00E6226A">
      <w:pPr>
        <w:tabs>
          <w:tab w:val="right" w:pos="6984"/>
        </w:tabs>
        <w:rPr>
          <w:rFonts w:ascii="Arial Narrow" w:hAnsi="Arial Narrow" w:cs="Arial"/>
          <w:bCs/>
          <w:sz w:val="32"/>
          <w:szCs w:val="32"/>
        </w:rPr>
      </w:pPr>
      <w:r w:rsidRPr="00E6226A">
        <w:rPr>
          <w:rFonts w:ascii="Arial Narrow" w:hAnsi="Arial Narrow" w:cs="Arial"/>
          <w:bCs/>
          <w:sz w:val="32"/>
          <w:szCs w:val="32"/>
        </w:rPr>
        <w:t>Children’s Time</w:t>
      </w:r>
      <w:r w:rsidRPr="00E6226A">
        <w:rPr>
          <w:rFonts w:ascii="Arial Narrow" w:hAnsi="Arial Narrow" w:cs="Arial"/>
          <w:bCs/>
          <w:sz w:val="32"/>
          <w:szCs w:val="32"/>
        </w:rPr>
        <w:tab/>
      </w:r>
      <w:r>
        <w:rPr>
          <w:rFonts w:ascii="Arial Narrow" w:hAnsi="Arial Narrow" w:cs="Arial"/>
          <w:bCs/>
          <w:sz w:val="32"/>
          <w:szCs w:val="32"/>
        </w:rPr>
        <w:tab/>
      </w:r>
      <w:r>
        <w:rPr>
          <w:rFonts w:ascii="Arial Narrow" w:hAnsi="Arial Narrow" w:cs="Arial"/>
          <w:bCs/>
          <w:sz w:val="32"/>
          <w:szCs w:val="32"/>
        </w:rPr>
        <w:tab/>
        <w:t xml:space="preserve">     </w:t>
      </w:r>
      <w:r w:rsidRPr="00E6226A">
        <w:rPr>
          <w:rFonts w:ascii="Arial Narrow" w:hAnsi="Arial Narrow" w:cs="Arial"/>
          <w:bCs/>
          <w:sz w:val="32"/>
          <w:szCs w:val="32"/>
        </w:rPr>
        <w:tab/>
      </w:r>
    </w:p>
    <w:p w14:paraId="558BC7A8" w14:textId="77777777" w:rsidR="00E6226A" w:rsidRPr="00E6226A" w:rsidRDefault="00E6226A" w:rsidP="00E6226A">
      <w:pPr>
        <w:tabs>
          <w:tab w:val="right" w:pos="6984"/>
        </w:tabs>
        <w:rPr>
          <w:rFonts w:ascii="Arial Narrow" w:hAnsi="Arial Narrow" w:cs="Arial"/>
          <w:bCs/>
          <w:sz w:val="32"/>
          <w:szCs w:val="32"/>
        </w:rPr>
      </w:pPr>
    </w:p>
    <w:p w14:paraId="6E77535E" w14:textId="77777777" w:rsidR="00E6226A" w:rsidRPr="00E6226A" w:rsidRDefault="00E6226A" w:rsidP="00E6226A">
      <w:pPr>
        <w:tabs>
          <w:tab w:val="right" w:pos="6984"/>
        </w:tabs>
        <w:rPr>
          <w:rFonts w:ascii="Arial Narrow" w:hAnsi="Arial Narrow" w:cs="Arial"/>
          <w:bCs/>
          <w:sz w:val="32"/>
          <w:szCs w:val="32"/>
        </w:rPr>
      </w:pPr>
      <w:r w:rsidRPr="00E6226A">
        <w:rPr>
          <w:rFonts w:ascii="Arial Narrow" w:hAnsi="Arial Narrow" w:cs="Arial"/>
          <w:bCs/>
          <w:sz w:val="32"/>
          <w:szCs w:val="32"/>
        </w:rPr>
        <w:t xml:space="preserve">Scripture Reading: </w:t>
      </w:r>
    </w:p>
    <w:p w14:paraId="72C62718" w14:textId="63489665" w:rsidR="00E6226A" w:rsidRPr="00E6226A" w:rsidRDefault="00E6226A" w:rsidP="00E6226A">
      <w:pPr>
        <w:tabs>
          <w:tab w:val="right" w:pos="6984"/>
        </w:tabs>
        <w:rPr>
          <w:rFonts w:ascii="Arial Narrow" w:hAnsi="Arial Narrow" w:cs="Arial"/>
          <w:bCs/>
          <w:sz w:val="32"/>
          <w:szCs w:val="32"/>
        </w:rPr>
      </w:pPr>
      <w:r w:rsidRPr="00E6226A">
        <w:rPr>
          <w:rFonts w:ascii="Arial Narrow" w:hAnsi="Arial Narrow" w:cs="Arial"/>
          <w:bCs/>
          <w:sz w:val="32"/>
          <w:szCs w:val="32"/>
        </w:rPr>
        <w:t>Job 19:23-27a</w:t>
      </w:r>
      <w:r w:rsidRPr="00E6226A">
        <w:rPr>
          <w:rFonts w:ascii="Arial Narrow" w:hAnsi="Arial Narrow" w:cs="Arial"/>
          <w:bCs/>
          <w:sz w:val="32"/>
          <w:szCs w:val="32"/>
        </w:rPr>
        <w:tab/>
      </w:r>
      <w:r>
        <w:rPr>
          <w:rFonts w:ascii="Arial Narrow" w:hAnsi="Arial Narrow" w:cs="Arial"/>
          <w:bCs/>
          <w:sz w:val="32"/>
          <w:szCs w:val="32"/>
        </w:rPr>
        <w:tab/>
      </w:r>
      <w:r>
        <w:rPr>
          <w:rFonts w:ascii="Arial Narrow" w:hAnsi="Arial Narrow" w:cs="Arial"/>
          <w:bCs/>
          <w:sz w:val="32"/>
          <w:szCs w:val="32"/>
        </w:rPr>
        <w:tab/>
      </w:r>
      <w:r>
        <w:rPr>
          <w:rFonts w:ascii="Arial Narrow" w:hAnsi="Arial Narrow" w:cs="Arial"/>
          <w:bCs/>
          <w:sz w:val="32"/>
          <w:szCs w:val="32"/>
        </w:rPr>
        <w:tab/>
        <w:t xml:space="preserve">     </w:t>
      </w:r>
    </w:p>
    <w:p w14:paraId="36D6BDED" w14:textId="72BE8DB6" w:rsidR="00E6226A" w:rsidRPr="00E6226A" w:rsidRDefault="00E6226A" w:rsidP="00E6226A">
      <w:pPr>
        <w:tabs>
          <w:tab w:val="right" w:pos="6984"/>
        </w:tabs>
        <w:rPr>
          <w:rFonts w:ascii="Arial Narrow" w:hAnsi="Arial Narrow" w:cs="Arial"/>
          <w:bCs/>
          <w:sz w:val="32"/>
          <w:szCs w:val="32"/>
        </w:rPr>
      </w:pPr>
      <w:r w:rsidRPr="00E6226A">
        <w:rPr>
          <w:rFonts w:ascii="Arial Narrow" w:hAnsi="Arial Narrow" w:cs="Arial"/>
          <w:bCs/>
          <w:sz w:val="32"/>
          <w:szCs w:val="32"/>
        </w:rPr>
        <w:t>II Thessalonians 2:1-5, 13-17</w:t>
      </w:r>
      <w:r w:rsidRPr="00E6226A">
        <w:rPr>
          <w:rFonts w:ascii="Arial Narrow" w:hAnsi="Arial Narrow" w:cs="Arial"/>
          <w:bCs/>
          <w:sz w:val="32"/>
          <w:szCs w:val="32"/>
        </w:rPr>
        <w:tab/>
      </w:r>
      <w:r>
        <w:rPr>
          <w:rFonts w:ascii="Arial Narrow" w:hAnsi="Arial Narrow" w:cs="Arial"/>
          <w:bCs/>
          <w:sz w:val="32"/>
          <w:szCs w:val="32"/>
        </w:rPr>
        <w:tab/>
      </w:r>
      <w:r>
        <w:rPr>
          <w:rFonts w:ascii="Arial Narrow" w:hAnsi="Arial Narrow" w:cs="Arial"/>
          <w:bCs/>
          <w:sz w:val="32"/>
          <w:szCs w:val="32"/>
        </w:rPr>
        <w:tab/>
      </w:r>
      <w:r>
        <w:rPr>
          <w:rFonts w:ascii="Arial Narrow" w:hAnsi="Arial Narrow" w:cs="Arial"/>
          <w:bCs/>
          <w:sz w:val="32"/>
          <w:szCs w:val="32"/>
        </w:rPr>
        <w:tab/>
      </w:r>
      <w:r>
        <w:rPr>
          <w:rFonts w:ascii="Arial Narrow" w:hAnsi="Arial Narrow" w:cs="Arial"/>
          <w:bCs/>
          <w:sz w:val="32"/>
          <w:szCs w:val="32"/>
        </w:rPr>
        <w:tab/>
      </w:r>
    </w:p>
    <w:p w14:paraId="674110D3" w14:textId="77777777" w:rsidR="00E6226A" w:rsidRPr="00E6226A" w:rsidRDefault="00E6226A" w:rsidP="00E6226A">
      <w:pPr>
        <w:tabs>
          <w:tab w:val="right" w:pos="6984"/>
        </w:tabs>
        <w:rPr>
          <w:rFonts w:ascii="Arial Narrow" w:hAnsi="Arial Narrow" w:cs="Arial"/>
          <w:bCs/>
          <w:sz w:val="32"/>
          <w:szCs w:val="32"/>
        </w:rPr>
      </w:pPr>
    </w:p>
    <w:p w14:paraId="462F65CA" w14:textId="1B598A5D" w:rsidR="00E6226A" w:rsidRPr="00E6226A" w:rsidRDefault="00E6226A" w:rsidP="00E6226A">
      <w:pPr>
        <w:tabs>
          <w:tab w:val="right" w:pos="6984"/>
        </w:tabs>
        <w:rPr>
          <w:rFonts w:ascii="Arial Narrow" w:hAnsi="Arial Narrow" w:cs="Arial"/>
          <w:bCs/>
          <w:sz w:val="32"/>
          <w:szCs w:val="32"/>
        </w:rPr>
      </w:pPr>
      <w:r w:rsidRPr="00E6226A">
        <w:rPr>
          <w:rFonts w:ascii="Arial Narrow" w:hAnsi="Arial Narrow" w:cs="Arial"/>
          <w:bCs/>
          <w:sz w:val="32"/>
          <w:szCs w:val="32"/>
        </w:rPr>
        <w:t xml:space="preserve">Message: </w:t>
      </w:r>
      <w:r w:rsidRPr="00E6226A">
        <w:rPr>
          <w:rFonts w:ascii="Arial Narrow" w:hAnsi="Arial Narrow" w:cs="Arial"/>
          <w:b/>
          <w:sz w:val="32"/>
          <w:szCs w:val="32"/>
        </w:rPr>
        <w:t>The Footsteps We Follow</w:t>
      </w:r>
      <w:r w:rsidRPr="00E6226A">
        <w:rPr>
          <w:rFonts w:ascii="Arial Narrow" w:hAnsi="Arial Narrow" w:cs="Arial"/>
          <w:bCs/>
          <w:sz w:val="32"/>
          <w:szCs w:val="32"/>
        </w:rPr>
        <w:tab/>
      </w:r>
      <w:r>
        <w:rPr>
          <w:rFonts w:ascii="Arial Narrow" w:hAnsi="Arial Narrow" w:cs="Arial"/>
          <w:bCs/>
          <w:sz w:val="32"/>
          <w:szCs w:val="32"/>
        </w:rPr>
        <w:tab/>
      </w:r>
      <w:r>
        <w:rPr>
          <w:rFonts w:ascii="Arial Narrow" w:hAnsi="Arial Narrow" w:cs="Arial"/>
          <w:bCs/>
          <w:sz w:val="32"/>
          <w:szCs w:val="32"/>
        </w:rPr>
        <w:tab/>
        <w:t xml:space="preserve">       </w:t>
      </w:r>
      <w:r w:rsidRPr="00E6226A">
        <w:rPr>
          <w:rFonts w:ascii="Arial Narrow" w:hAnsi="Arial Narrow" w:cs="Arial"/>
          <w:bCs/>
          <w:sz w:val="32"/>
          <w:szCs w:val="32"/>
        </w:rPr>
        <w:t>Michelle Burkholder</w:t>
      </w:r>
    </w:p>
    <w:p w14:paraId="2360C8E2" w14:textId="77777777" w:rsidR="00E6226A" w:rsidRPr="00E6226A" w:rsidRDefault="00E6226A" w:rsidP="00E6226A">
      <w:pPr>
        <w:tabs>
          <w:tab w:val="right" w:pos="6984"/>
        </w:tabs>
        <w:rPr>
          <w:rFonts w:ascii="Arial Narrow" w:hAnsi="Arial Narrow" w:cs="Arial"/>
          <w:bCs/>
          <w:sz w:val="32"/>
          <w:szCs w:val="32"/>
        </w:rPr>
      </w:pPr>
    </w:p>
    <w:p w14:paraId="575BFF47" w14:textId="338FE082" w:rsidR="0022438E" w:rsidRPr="00E6226A" w:rsidRDefault="00E6226A" w:rsidP="00E6226A">
      <w:pPr>
        <w:tabs>
          <w:tab w:val="right" w:pos="6984"/>
        </w:tabs>
        <w:rPr>
          <w:rFonts w:ascii="Arial Narrow" w:eastAsia="Times New Roman" w:hAnsi="Arial Narrow" w:cs="Arial"/>
          <w:i/>
          <w:iCs/>
          <w:sz w:val="32"/>
          <w:szCs w:val="32"/>
        </w:rPr>
      </w:pPr>
      <w:r w:rsidRPr="00E6226A">
        <w:rPr>
          <w:rFonts w:ascii="Arial Narrow" w:hAnsi="Arial Narrow" w:cs="Arial"/>
          <w:bCs/>
          <w:sz w:val="32"/>
          <w:szCs w:val="32"/>
        </w:rPr>
        <w:t xml:space="preserve">Hymn: 439 – </w:t>
      </w:r>
      <w:r w:rsidRPr="00E6226A">
        <w:rPr>
          <w:rFonts w:ascii="Arial Narrow" w:hAnsi="Arial Narrow" w:cs="Arial"/>
          <w:bCs/>
          <w:i/>
          <w:iCs/>
          <w:sz w:val="32"/>
          <w:szCs w:val="32"/>
        </w:rPr>
        <w:t>True evangelical faith</w:t>
      </w:r>
      <w:r w:rsidRPr="00E6226A">
        <w:rPr>
          <w:rFonts w:ascii="Arial Narrow" w:hAnsi="Arial Narrow" w:cs="Arial"/>
          <w:bCs/>
          <w:sz w:val="32"/>
          <w:szCs w:val="32"/>
        </w:rPr>
        <w:tab/>
      </w:r>
      <w:r>
        <w:rPr>
          <w:rFonts w:ascii="Arial Narrow" w:hAnsi="Arial Narrow" w:cs="Arial"/>
          <w:bCs/>
          <w:sz w:val="32"/>
          <w:szCs w:val="32"/>
        </w:rPr>
        <w:tab/>
      </w:r>
      <w:r>
        <w:rPr>
          <w:rFonts w:ascii="Arial Narrow" w:hAnsi="Arial Narrow" w:cs="Arial"/>
          <w:bCs/>
          <w:sz w:val="32"/>
          <w:szCs w:val="32"/>
        </w:rPr>
        <w:tab/>
      </w:r>
      <w:r>
        <w:rPr>
          <w:rFonts w:ascii="Arial Narrow" w:hAnsi="Arial Narrow" w:cs="Arial"/>
          <w:bCs/>
          <w:sz w:val="32"/>
          <w:szCs w:val="32"/>
        </w:rPr>
        <w:tab/>
        <w:t xml:space="preserve">   </w:t>
      </w:r>
      <w:r w:rsidR="0022438E" w:rsidRPr="00E6226A">
        <w:rPr>
          <w:rFonts w:ascii="Arial Narrow" w:hAnsi="Arial Narrow" w:cs="Arial"/>
          <w:b/>
          <w:sz w:val="32"/>
          <w:szCs w:val="32"/>
        </w:rPr>
        <w:tab/>
      </w:r>
      <w:r w:rsidR="0022438E" w:rsidRPr="00E6226A">
        <w:rPr>
          <w:rFonts w:ascii="Arial Narrow" w:eastAsia="Times New Roman" w:hAnsi="Arial Narrow" w:cs="Arial"/>
          <w:i/>
          <w:iCs/>
          <w:sz w:val="32"/>
          <w:szCs w:val="32"/>
        </w:rPr>
        <w:tab/>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7F5D1C5C" w14:textId="77777777" w:rsidR="0022438E" w:rsidRPr="00E6226A" w:rsidRDefault="0022438E" w:rsidP="0022438E">
      <w:pPr>
        <w:tabs>
          <w:tab w:val="right" w:pos="6984"/>
        </w:tabs>
        <w:rPr>
          <w:rFonts w:ascii="Arial Narrow" w:eastAsia="Times New Roman" w:hAnsi="Arial Narrow" w:cs="Arial"/>
          <w:sz w:val="32"/>
          <w:szCs w:val="32"/>
        </w:rPr>
      </w:pPr>
    </w:p>
    <w:p w14:paraId="700E30F9" w14:textId="77777777" w:rsidR="0022438E" w:rsidRPr="0022438E" w:rsidRDefault="0022438E" w:rsidP="0022438E">
      <w:pPr>
        <w:tabs>
          <w:tab w:val="right" w:pos="6984"/>
        </w:tabs>
        <w:jc w:val="center"/>
        <w:rPr>
          <w:sz w:val="48"/>
          <w:szCs w:val="48"/>
        </w:rPr>
      </w:pPr>
      <w:r w:rsidRPr="0022438E">
        <w:rPr>
          <w:rFonts w:ascii="HelveticaNeueLT Std Lt Cn" w:hAnsi="HelveticaNeueLT Std Lt Cn"/>
          <w:b/>
          <w:bCs/>
          <w:sz w:val="48"/>
          <w:szCs w:val="48"/>
        </w:rPr>
        <w:t>Responding</w:t>
      </w:r>
      <w:bookmarkStart w:id="31" w:name="_Hlk120288264"/>
      <w:bookmarkStart w:id="32" w:name="_Hlk124523441"/>
      <w:bookmarkStart w:id="33" w:name="_Hlk134803806"/>
      <w:bookmarkStart w:id="34" w:name="_Hlk140252231"/>
      <w:bookmarkStart w:id="35" w:name="_Hlk156579389"/>
    </w:p>
    <w:p w14:paraId="6B79A8C1" w14:textId="77777777" w:rsidR="0022438E" w:rsidRPr="0022438E" w:rsidRDefault="0022438E" w:rsidP="0022438E">
      <w:pPr>
        <w:tabs>
          <w:tab w:val="right" w:pos="6984"/>
        </w:tabs>
        <w:rPr>
          <w:rFonts w:ascii="Arial Narrow" w:hAnsi="Arial Narrow" w:cs="Arial"/>
          <w:sz w:val="32"/>
          <w:szCs w:val="32"/>
        </w:rPr>
      </w:pPr>
    </w:p>
    <w:p w14:paraId="354BEE53" w14:textId="77777777" w:rsidR="0022438E" w:rsidRPr="0022438E" w:rsidRDefault="0022438E" w:rsidP="0022438E">
      <w:pPr>
        <w:tabs>
          <w:tab w:val="right" w:pos="6984"/>
        </w:tabs>
        <w:rPr>
          <w:rFonts w:ascii="Arial Narrow" w:hAnsi="Arial Narrow" w:cs="Arial"/>
          <w:sz w:val="32"/>
          <w:szCs w:val="32"/>
        </w:rPr>
      </w:pPr>
      <w:r w:rsidRPr="0022438E">
        <w:rPr>
          <w:rFonts w:ascii="Arial Narrow" w:hAnsi="Arial Narrow" w:cs="Arial"/>
          <w:sz w:val="32"/>
          <w:szCs w:val="32"/>
        </w:rPr>
        <w:t>Responding</w:t>
      </w:r>
      <w:r w:rsidRPr="0022438E">
        <w:rPr>
          <w:rFonts w:ascii="Arial Narrow" w:hAnsi="Arial Narrow" w:cs="Arial"/>
          <w:sz w:val="32"/>
          <w:szCs w:val="32"/>
        </w:rPr>
        <w:tab/>
      </w:r>
    </w:p>
    <w:p w14:paraId="2947F617" w14:textId="77777777" w:rsidR="0022438E" w:rsidRPr="0022438E" w:rsidRDefault="0022438E" w:rsidP="0022438E">
      <w:pPr>
        <w:tabs>
          <w:tab w:val="right" w:pos="6984"/>
        </w:tabs>
        <w:rPr>
          <w:rFonts w:ascii="Arial Narrow" w:hAnsi="Arial Narrow" w:cs="Arial"/>
          <w:sz w:val="32"/>
          <w:szCs w:val="32"/>
        </w:rPr>
      </w:pPr>
      <w:r w:rsidRPr="0022438E">
        <w:rPr>
          <w:rFonts w:ascii="Arial Narrow" w:hAnsi="Arial Narrow" w:cs="Arial"/>
          <w:sz w:val="32"/>
          <w:szCs w:val="32"/>
        </w:rPr>
        <w:t xml:space="preserve">   Responses </w:t>
      </w:r>
    </w:p>
    <w:p w14:paraId="6E4C5E82" w14:textId="77777777" w:rsidR="0022438E" w:rsidRPr="0022438E" w:rsidRDefault="0022438E" w:rsidP="0022438E">
      <w:pPr>
        <w:tabs>
          <w:tab w:val="right" w:pos="6984"/>
        </w:tabs>
        <w:rPr>
          <w:rFonts w:ascii="Arial Narrow" w:hAnsi="Arial Narrow" w:cs="Arial"/>
          <w:sz w:val="32"/>
          <w:szCs w:val="32"/>
        </w:rPr>
      </w:pPr>
      <w:r w:rsidRPr="0022438E">
        <w:rPr>
          <w:rFonts w:ascii="Arial Narrow" w:hAnsi="Arial Narrow" w:cs="Arial"/>
          <w:sz w:val="32"/>
          <w:szCs w:val="32"/>
        </w:rPr>
        <w:t xml:space="preserve">   Sharing of Joys and Concerns</w:t>
      </w:r>
    </w:p>
    <w:p w14:paraId="62BEEAC7" w14:textId="77777777" w:rsidR="0022438E" w:rsidRPr="0022438E" w:rsidRDefault="0022438E" w:rsidP="0022438E">
      <w:pPr>
        <w:tabs>
          <w:tab w:val="right" w:pos="6984"/>
        </w:tabs>
        <w:rPr>
          <w:rFonts w:ascii="Arial Narrow" w:hAnsi="Arial Narrow" w:cs="Arial"/>
          <w:sz w:val="32"/>
          <w:szCs w:val="32"/>
        </w:rPr>
      </w:pPr>
      <w:r w:rsidRPr="0022438E">
        <w:rPr>
          <w:rFonts w:ascii="Arial Narrow" w:hAnsi="Arial Narrow" w:cs="Arial"/>
          <w:sz w:val="32"/>
          <w:szCs w:val="32"/>
        </w:rPr>
        <w:t xml:space="preserve">   Praying Together</w:t>
      </w:r>
      <w:r w:rsidRPr="0022438E">
        <w:rPr>
          <w:rFonts w:ascii="Arial Narrow" w:hAnsi="Arial Narrow" w:cs="Arial"/>
          <w:i/>
          <w:iCs/>
          <w:sz w:val="32"/>
          <w:szCs w:val="32"/>
        </w:rPr>
        <w:tab/>
      </w:r>
    </w:p>
    <w:p w14:paraId="5141CD3B" w14:textId="77777777" w:rsidR="0022438E" w:rsidRPr="0022438E" w:rsidRDefault="0022438E" w:rsidP="0022438E">
      <w:pPr>
        <w:tabs>
          <w:tab w:val="right" w:pos="6984"/>
        </w:tabs>
        <w:rPr>
          <w:rFonts w:ascii="Arial Narrow" w:hAnsi="Arial Narrow" w:cs="Arial"/>
          <w:sz w:val="32"/>
          <w:szCs w:val="32"/>
        </w:rPr>
      </w:pPr>
    </w:p>
    <w:p w14:paraId="646B215B" w14:textId="77777777" w:rsidR="0022438E" w:rsidRPr="0022438E" w:rsidRDefault="0022438E" w:rsidP="0022438E">
      <w:pPr>
        <w:tabs>
          <w:tab w:val="right" w:pos="6984"/>
        </w:tabs>
        <w:rPr>
          <w:rFonts w:ascii="Arial Narrow" w:hAnsi="Arial Narrow" w:cs="Arial"/>
          <w:sz w:val="32"/>
          <w:szCs w:val="32"/>
        </w:rPr>
      </w:pPr>
      <w:r w:rsidRPr="0022438E">
        <w:rPr>
          <w:rFonts w:ascii="Arial Narrow" w:hAnsi="Arial Narrow" w:cs="Arial"/>
          <w:sz w:val="32"/>
          <w:szCs w:val="32"/>
        </w:rPr>
        <w:t>Life of the Church</w:t>
      </w:r>
    </w:p>
    <w:p w14:paraId="71AD32D8" w14:textId="77777777" w:rsidR="0022438E" w:rsidRPr="0022438E" w:rsidRDefault="0022438E" w:rsidP="0022438E">
      <w:pPr>
        <w:tabs>
          <w:tab w:val="right" w:pos="6984"/>
        </w:tabs>
        <w:rPr>
          <w:rFonts w:ascii="Arial Narrow" w:hAnsi="Arial Narrow" w:cs="Arial"/>
          <w:sz w:val="32"/>
          <w:szCs w:val="32"/>
        </w:rPr>
      </w:pPr>
      <w:r w:rsidRPr="0022438E">
        <w:rPr>
          <w:rFonts w:ascii="Arial Narrow" w:hAnsi="Arial Narrow" w:cs="Arial"/>
          <w:sz w:val="32"/>
          <w:szCs w:val="32"/>
        </w:rPr>
        <w:t xml:space="preserve">   Welcoming our Guests</w:t>
      </w:r>
    </w:p>
    <w:p w14:paraId="20D59EC1" w14:textId="77777777" w:rsidR="0022438E" w:rsidRPr="0022438E" w:rsidRDefault="0022438E" w:rsidP="0022438E">
      <w:pPr>
        <w:tabs>
          <w:tab w:val="right" w:pos="6984"/>
        </w:tabs>
        <w:rPr>
          <w:rFonts w:ascii="Arial Narrow" w:hAnsi="Arial Narrow" w:cs="Arial"/>
          <w:sz w:val="32"/>
          <w:szCs w:val="32"/>
        </w:rPr>
      </w:pPr>
      <w:r w:rsidRPr="0022438E">
        <w:rPr>
          <w:rFonts w:ascii="Arial Narrow" w:hAnsi="Arial Narrow" w:cs="Arial"/>
          <w:sz w:val="32"/>
          <w:szCs w:val="32"/>
        </w:rPr>
        <w:t xml:space="preserve">   Announcements</w:t>
      </w:r>
    </w:p>
    <w:p w14:paraId="3E381998" w14:textId="77777777" w:rsidR="0022438E" w:rsidRPr="0022438E" w:rsidRDefault="0022438E" w:rsidP="0022438E">
      <w:pPr>
        <w:tabs>
          <w:tab w:val="right" w:pos="6984"/>
        </w:tabs>
        <w:rPr>
          <w:rFonts w:ascii="Arial Narrow" w:hAnsi="Arial Narrow" w:cs="Arial"/>
          <w:sz w:val="32"/>
          <w:szCs w:val="32"/>
        </w:rPr>
      </w:pPr>
      <w:bookmarkStart w:id="36" w:name="_Hlk120288392"/>
      <w:bookmarkStart w:id="37" w:name="_Hlk162618569"/>
      <w:bookmarkStart w:id="38" w:name="_Hlk184384915"/>
    </w:p>
    <w:p w14:paraId="093AC100" w14:textId="77777777" w:rsidR="0022438E" w:rsidRPr="0022438E" w:rsidRDefault="0022438E" w:rsidP="0022438E">
      <w:pPr>
        <w:tabs>
          <w:tab w:val="right" w:pos="6984"/>
        </w:tabs>
        <w:rPr>
          <w:rFonts w:ascii="Arial Narrow" w:hAnsi="Arial Narrow" w:cs="Arial"/>
          <w:sz w:val="32"/>
          <w:szCs w:val="32"/>
        </w:rPr>
      </w:pPr>
      <w:r w:rsidRPr="0022438E">
        <w:rPr>
          <w:rFonts w:ascii="Arial Narrow" w:hAnsi="Arial Narrow" w:cs="Arial"/>
          <w:sz w:val="32"/>
          <w:szCs w:val="32"/>
        </w:rPr>
        <w:t xml:space="preserve">Ministry of Giving </w:t>
      </w:r>
    </w:p>
    <w:p w14:paraId="2E0ADC3E" w14:textId="77777777" w:rsidR="0022438E" w:rsidRPr="0022438E" w:rsidRDefault="0022438E" w:rsidP="0022438E">
      <w:pPr>
        <w:tabs>
          <w:tab w:val="right" w:pos="6984"/>
        </w:tabs>
        <w:rPr>
          <w:rFonts w:ascii="Arial Narrow" w:hAnsi="Arial Narrow" w:cs="Arial"/>
          <w:bCs/>
          <w:sz w:val="32"/>
          <w:szCs w:val="32"/>
        </w:rPr>
      </w:pPr>
    </w:p>
    <w:p w14:paraId="71AFF5AF" w14:textId="77777777" w:rsidR="0022438E" w:rsidRPr="0022438E" w:rsidRDefault="0022438E" w:rsidP="0022438E">
      <w:pPr>
        <w:tabs>
          <w:tab w:val="right" w:pos="6984"/>
        </w:tabs>
        <w:rPr>
          <w:rFonts w:ascii="Arial Narrow" w:hAnsi="Arial Narrow" w:cs="Arial"/>
          <w:bCs/>
          <w:sz w:val="32"/>
          <w:szCs w:val="32"/>
        </w:rPr>
      </w:pPr>
      <w:r w:rsidRPr="0022438E">
        <w:rPr>
          <w:rFonts w:ascii="Arial Narrow" w:hAnsi="Arial Narrow" w:cs="Arial"/>
          <w:bCs/>
          <w:sz w:val="32"/>
          <w:szCs w:val="32"/>
        </w:rPr>
        <w:t xml:space="preserve">   Children’s Offering</w:t>
      </w:r>
      <w:bookmarkStart w:id="39" w:name="_Hlk138419731"/>
    </w:p>
    <w:p w14:paraId="06713F80" w14:textId="77777777" w:rsidR="0022438E" w:rsidRPr="002B2360" w:rsidRDefault="0022438E" w:rsidP="0022438E">
      <w:pPr>
        <w:tabs>
          <w:tab w:val="right" w:pos="6984"/>
        </w:tabs>
        <w:rPr>
          <w:rFonts w:ascii="Arial Narrow" w:hAnsi="Arial Narrow" w:cs="Arial"/>
          <w:bCs/>
          <w:sz w:val="4"/>
          <w:szCs w:val="4"/>
        </w:rPr>
      </w:pPr>
    </w:p>
    <w:p w14:paraId="1DCE1487" w14:textId="31A4BCA2" w:rsidR="00E6226A" w:rsidRPr="00E6226A" w:rsidRDefault="0022438E" w:rsidP="00D118F0">
      <w:pPr>
        <w:tabs>
          <w:tab w:val="right" w:pos="6984"/>
        </w:tabs>
        <w:rPr>
          <w:rFonts w:ascii="Arial Narrow" w:hAnsi="Arial Narrow" w:cs="Arial"/>
          <w:i/>
          <w:iCs/>
          <w:sz w:val="32"/>
          <w:szCs w:val="32"/>
        </w:rPr>
      </w:pPr>
      <w:bookmarkStart w:id="40" w:name="_Hlk163226168"/>
      <w:r w:rsidRPr="0022438E">
        <w:rPr>
          <w:rFonts w:ascii="Arial Narrow" w:hAnsi="Arial Narrow" w:cs="Arial"/>
          <w:sz w:val="32"/>
          <w:szCs w:val="32"/>
        </w:rPr>
        <w:t xml:space="preserve">   Offertory</w:t>
      </w:r>
      <w:r w:rsidR="00E6226A" w:rsidRPr="00E6226A">
        <w:rPr>
          <w:rFonts w:ascii="Arial Narrow" w:hAnsi="Arial Narrow" w:cs="Arial"/>
        </w:rPr>
        <w:t xml:space="preserve"> </w:t>
      </w:r>
      <w:r w:rsidR="00E6226A">
        <w:rPr>
          <w:rFonts w:ascii="Arial Narrow" w:hAnsi="Arial Narrow" w:cs="Arial"/>
        </w:rPr>
        <w:tab/>
        <w:t xml:space="preserve">                                                                                                        </w:t>
      </w:r>
    </w:p>
    <w:p w14:paraId="7DF8FCD0" w14:textId="77777777" w:rsidR="0022438E" w:rsidRPr="0022438E" w:rsidRDefault="0022438E" w:rsidP="0022438E">
      <w:pPr>
        <w:tabs>
          <w:tab w:val="right" w:pos="6984"/>
        </w:tabs>
        <w:rPr>
          <w:rFonts w:ascii="Arial Narrow" w:hAnsi="Arial Narrow" w:cs="Arial"/>
          <w:bCs/>
          <w:sz w:val="32"/>
          <w:szCs w:val="32"/>
        </w:rPr>
      </w:pPr>
      <w:r w:rsidRPr="0022438E">
        <w:rPr>
          <w:rFonts w:ascii="Arial Narrow" w:hAnsi="Arial Narrow" w:cs="Arial"/>
          <w:bCs/>
          <w:sz w:val="32"/>
          <w:szCs w:val="32"/>
        </w:rPr>
        <w:t xml:space="preserve">   Prayer of Dedication</w:t>
      </w:r>
      <w:bookmarkEnd w:id="31"/>
      <w:bookmarkEnd w:id="32"/>
      <w:bookmarkEnd w:id="33"/>
      <w:bookmarkEnd w:id="34"/>
      <w:bookmarkEnd w:id="35"/>
      <w:bookmarkEnd w:id="36"/>
      <w:bookmarkEnd w:id="37"/>
      <w:bookmarkEnd w:id="39"/>
    </w:p>
    <w:bookmarkEnd w:id="38"/>
    <w:bookmarkEnd w:id="40"/>
    <w:p w14:paraId="5407A914" w14:textId="77777777" w:rsidR="0022438E" w:rsidRPr="0022438E" w:rsidRDefault="0022438E" w:rsidP="0022438E">
      <w:pPr>
        <w:tabs>
          <w:tab w:val="right" w:pos="6984"/>
        </w:tabs>
        <w:rPr>
          <w:rFonts w:ascii="Arial Narrow" w:hAnsi="Arial Narrow" w:cs="Arial"/>
          <w:sz w:val="32"/>
          <w:szCs w:val="32"/>
        </w:rPr>
      </w:pPr>
    </w:p>
    <w:p w14:paraId="44EE454C" w14:textId="77777777" w:rsidR="0022438E" w:rsidRPr="0022438E" w:rsidRDefault="0022438E" w:rsidP="0022438E">
      <w:pPr>
        <w:tabs>
          <w:tab w:val="right" w:pos="6984"/>
        </w:tabs>
        <w:jc w:val="center"/>
        <w:rPr>
          <w:rFonts w:ascii="HelveticaNeueLT Std Lt Cn" w:hAnsi="HelveticaNeueLT Std Lt Cn"/>
          <w:b/>
          <w:bCs/>
          <w:sz w:val="48"/>
          <w:szCs w:val="48"/>
        </w:rPr>
      </w:pPr>
      <w:r w:rsidRPr="0022438E">
        <w:rPr>
          <w:rFonts w:ascii="HelveticaNeueLT Std Lt Cn" w:hAnsi="HelveticaNeueLT Std Lt Cn"/>
          <w:b/>
          <w:bCs/>
          <w:sz w:val="48"/>
          <w:szCs w:val="48"/>
        </w:rPr>
        <w:t>Sending</w:t>
      </w:r>
      <w:bookmarkStart w:id="41" w:name="_Hlk102152537"/>
      <w:bookmarkStart w:id="42" w:name="_Hlk106897307"/>
    </w:p>
    <w:p w14:paraId="03E55712" w14:textId="77777777" w:rsidR="0022438E" w:rsidRPr="0022438E" w:rsidRDefault="0022438E" w:rsidP="0022438E">
      <w:pPr>
        <w:tabs>
          <w:tab w:val="right" w:pos="6984"/>
        </w:tabs>
        <w:rPr>
          <w:rFonts w:ascii="Arial Narrow" w:hAnsi="Arial Narrow" w:cs="Arial"/>
          <w:sz w:val="32"/>
          <w:szCs w:val="32"/>
        </w:rPr>
      </w:pPr>
      <w:bookmarkStart w:id="43" w:name="_Hlk120288282"/>
      <w:bookmarkStart w:id="44" w:name="_Hlk124523461"/>
      <w:bookmarkStart w:id="45" w:name="_Hlk114837012"/>
      <w:bookmarkStart w:id="46" w:name="_Hlk119070508"/>
      <w:bookmarkStart w:id="47" w:name="_Hlk128748594"/>
      <w:bookmarkStart w:id="48" w:name="_Hlk130560824"/>
      <w:bookmarkStart w:id="49" w:name="_Hlk132369454"/>
      <w:bookmarkStart w:id="50" w:name="_Hlk117261493"/>
    </w:p>
    <w:p w14:paraId="0498ACAA" w14:textId="17E571CA" w:rsidR="00E6226A" w:rsidRPr="00E6226A" w:rsidRDefault="00E6226A" w:rsidP="00E6226A">
      <w:pPr>
        <w:tabs>
          <w:tab w:val="right" w:pos="6984"/>
        </w:tabs>
        <w:rPr>
          <w:rFonts w:ascii="Arial Narrow" w:hAnsi="Arial Narrow" w:cs="Arial"/>
          <w:sz w:val="32"/>
          <w:szCs w:val="32"/>
        </w:rPr>
      </w:pPr>
      <w:bookmarkStart w:id="51" w:name="_Hlk179549394"/>
      <w:bookmarkStart w:id="52" w:name="_Hlk172300600"/>
      <w:bookmarkStart w:id="53" w:name="_Hlk168070872"/>
      <w:bookmarkStart w:id="54" w:name="_Hlk184384929"/>
      <w:bookmarkStart w:id="55" w:name="_Hlk158388914"/>
      <w:bookmarkStart w:id="56" w:name="_Hlk156579402"/>
      <w:bookmarkStart w:id="57" w:name="_Hlk134803822"/>
      <w:bookmarkStart w:id="58" w:name="_Hlk140252295"/>
      <w:bookmarkStart w:id="59" w:name="_Hlk145082413"/>
      <w:bookmarkEnd w:id="41"/>
      <w:bookmarkEnd w:id="42"/>
      <w:bookmarkEnd w:id="43"/>
      <w:bookmarkEnd w:id="44"/>
      <w:bookmarkEnd w:id="45"/>
      <w:bookmarkEnd w:id="46"/>
      <w:bookmarkEnd w:id="47"/>
      <w:bookmarkEnd w:id="48"/>
      <w:bookmarkEnd w:id="49"/>
      <w:bookmarkEnd w:id="50"/>
      <w:r w:rsidRPr="00E6226A">
        <w:rPr>
          <w:rFonts w:ascii="Arial Narrow" w:hAnsi="Arial Narrow" w:cs="Arial"/>
          <w:bCs/>
          <w:sz w:val="32"/>
          <w:szCs w:val="32"/>
        </w:rPr>
        <w:t xml:space="preserve">Hymn: 847 – </w:t>
      </w:r>
      <w:r w:rsidRPr="00E6226A">
        <w:rPr>
          <w:rFonts w:ascii="Arial Narrow" w:hAnsi="Arial Narrow" w:cs="Arial"/>
          <w:bCs/>
          <w:i/>
          <w:iCs/>
          <w:sz w:val="32"/>
          <w:szCs w:val="32"/>
        </w:rPr>
        <w:t>You shall go out with joy</w:t>
      </w:r>
      <w:r w:rsidRPr="00E6226A">
        <w:rPr>
          <w:rFonts w:ascii="Arial Narrow" w:hAnsi="Arial Narrow" w:cs="Arial"/>
          <w:bCs/>
          <w:sz w:val="32"/>
          <w:szCs w:val="32"/>
        </w:rPr>
        <w:tab/>
      </w:r>
      <w:r>
        <w:rPr>
          <w:rFonts w:ascii="Arial Narrow" w:hAnsi="Arial Narrow" w:cs="Arial"/>
          <w:bCs/>
          <w:sz w:val="32"/>
          <w:szCs w:val="32"/>
        </w:rPr>
        <w:tab/>
      </w:r>
      <w:r>
        <w:rPr>
          <w:rFonts w:ascii="Arial Narrow" w:hAnsi="Arial Narrow" w:cs="Arial"/>
          <w:bCs/>
          <w:sz w:val="32"/>
          <w:szCs w:val="32"/>
        </w:rPr>
        <w:tab/>
      </w:r>
      <w:r>
        <w:rPr>
          <w:rFonts w:ascii="Arial Narrow" w:hAnsi="Arial Narrow" w:cs="Arial"/>
          <w:bCs/>
          <w:sz w:val="32"/>
          <w:szCs w:val="32"/>
        </w:rPr>
        <w:tab/>
      </w:r>
      <w:r w:rsidRPr="00E6226A">
        <w:rPr>
          <w:rFonts w:ascii="Arial Narrow" w:hAnsi="Arial Narrow" w:cs="Arial"/>
          <w:bCs/>
          <w:i/>
          <w:iCs/>
          <w:sz w:val="32"/>
          <w:szCs w:val="32"/>
        </w:rPr>
        <w:tab/>
      </w:r>
    </w:p>
    <w:p w14:paraId="00389D99" w14:textId="584B0B2D" w:rsidR="0022438E" w:rsidRPr="00E6226A" w:rsidRDefault="00E6226A" w:rsidP="00E6226A">
      <w:pPr>
        <w:tabs>
          <w:tab w:val="right" w:pos="6984"/>
        </w:tabs>
        <w:rPr>
          <w:rFonts w:ascii="Arial Narrow" w:hAnsi="Arial Narrow" w:cs="Arial"/>
          <w:bCs/>
          <w:sz w:val="32"/>
          <w:szCs w:val="32"/>
        </w:rPr>
      </w:pPr>
      <w:r w:rsidRPr="00E6226A">
        <w:rPr>
          <w:rFonts w:ascii="Arial Narrow" w:hAnsi="Arial Narrow" w:cs="Arial"/>
          <w:bCs/>
          <w:sz w:val="32"/>
          <w:szCs w:val="32"/>
        </w:rPr>
        <w:t>Benediction</w:t>
      </w:r>
      <w:bookmarkEnd w:id="55"/>
      <w:bookmarkEnd w:id="56"/>
      <w:bookmarkEnd w:id="57"/>
      <w:bookmarkEnd w:id="58"/>
      <w:bookmarkEnd w:id="59"/>
      <w:r w:rsidRPr="00E6226A">
        <w:rPr>
          <w:rFonts w:ascii="Arial Narrow" w:hAnsi="Arial Narrow" w:cs="Arial"/>
          <w:bCs/>
          <w:sz w:val="32"/>
          <w:szCs w:val="32"/>
        </w:rPr>
        <w:tab/>
      </w:r>
      <w:r>
        <w:rPr>
          <w:rFonts w:ascii="Arial Narrow" w:hAnsi="Arial Narrow" w:cs="Arial"/>
          <w:bCs/>
          <w:sz w:val="32"/>
          <w:szCs w:val="32"/>
        </w:rPr>
        <w:tab/>
      </w:r>
      <w:r>
        <w:rPr>
          <w:rFonts w:ascii="Arial Narrow" w:hAnsi="Arial Narrow" w:cs="Arial"/>
          <w:bCs/>
          <w:sz w:val="32"/>
          <w:szCs w:val="32"/>
        </w:rPr>
        <w:tab/>
      </w:r>
      <w:r>
        <w:rPr>
          <w:rFonts w:ascii="Arial Narrow" w:hAnsi="Arial Narrow" w:cs="Arial"/>
          <w:bCs/>
          <w:sz w:val="32"/>
          <w:szCs w:val="32"/>
        </w:rPr>
        <w:tab/>
      </w:r>
      <w:r>
        <w:rPr>
          <w:rFonts w:ascii="Arial Narrow" w:hAnsi="Arial Narrow" w:cs="Arial"/>
          <w:bCs/>
          <w:sz w:val="32"/>
          <w:szCs w:val="32"/>
        </w:rPr>
        <w:tab/>
      </w:r>
      <w:r w:rsidR="0022438E" w:rsidRPr="00E6226A">
        <w:rPr>
          <w:rFonts w:ascii="Arial Narrow" w:hAnsi="Arial Narrow" w:cs="Arial"/>
          <w:bCs/>
          <w:sz w:val="32"/>
          <w:szCs w:val="32"/>
        </w:rPr>
        <w:tab/>
      </w:r>
      <w:bookmarkEnd w:id="15"/>
      <w:bookmarkEnd w:id="51"/>
      <w:bookmarkEnd w:id="52"/>
      <w:bookmarkEnd w:id="53"/>
      <w:bookmarkEnd w:id="54"/>
    </w:p>
    <w:sectPr w:rsidR="0022438E" w:rsidRPr="00E6226A" w:rsidSect="003B683F">
      <w:type w:val="continuous"/>
      <w:pgSz w:w="12240" w:h="15840"/>
      <w:pgMar w:top="720" w:right="720" w:bottom="720" w:left="72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356">
      <wne:fci wne:fciName="PasteTextOnly"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90480" w14:textId="77777777" w:rsidR="00F97C40" w:rsidRDefault="00F97C40" w:rsidP="008259B0">
      <w:r>
        <w:separator/>
      </w:r>
    </w:p>
  </w:endnote>
  <w:endnote w:type="continuationSeparator" w:id="0">
    <w:p w14:paraId="6358A4F3" w14:textId="77777777" w:rsidR="00F97C40" w:rsidRDefault="00F97C40" w:rsidP="00825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HelveticaNeueLT Std Lt Cn">
    <w:panose1 w:val="020B0406020202030204"/>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A79ED" w14:textId="77777777" w:rsidR="00F97C40" w:rsidRDefault="00F97C40" w:rsidP="008259B0">
      <w:r>
        <w:separator/>
      </w:r>
    </w:p>
  </w:footnote>
  <w:footnote w:type="continuationSeparator" w:id="0">
    <w:p w14:paraId="3CCAA387" w14:textId="77777777" w:rsidR="00F97C40" w:rsidRDefault="00F97C40" w:rsidP="00825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F3FAB"/>
    <w:multiLevelType w:val="hybridMultilevel"/>
    <w:tmpl w:val="88E2B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28759B2"/>
    <w:multiLevelType w:val="hybridMultilevel"/>
    <w:tmpl w:val="964EA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282810"/>
    <w:multiLevelType w:val="hybridMultilevel"/>
    <w:tmpl w:val="3C54E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B63CD4"/>
    <w:multiLevelType w:val="multilevel"/>
    <w:tmpl w:val="B938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3D76FBE"/>
    <w:multiLevelType w:val="hybridMultilevel"/>
    <w:tmpl w:val="4C665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163D42"/>
    <w:multiLevelType w:val="hybridMultilevel"/>
    <w:tmpl w:val="80BE799C"/>
    <w:lvl w:ilvl="0" w:tplc="DA4651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C3316A5"/>
    <w:multiLevelType w:val="hybridMultilevel"/>
    <w:tmpl w:val="44A0F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E810B3"/>
    <w:multiLevelType w:val="multilevel"/>
    <w:tmpl w:val="C7D2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35B540D"/>
    <w:multiLevelType w:val="multilevel"/>
    <w:tmpl w:val="9CAE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7A10DF"/>
    <w:multiLevelType w:val="hybridMultilevel"/>
    <w:tmpl w:val="E826B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29765E5"/>
    <w:multiLevelType w:val="hybridMultilevel"/>
    <w:tmpl w:val="B386CD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9F371A"/>
    <w:multiLevelType w:val="multilevel"/>
    <w:tmpl w:val="57FA7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57921851">
    <w:abstractNumId w:val="27"/>
  </w:num>
  <w:num w:numId="2" w16cid:durableId="1600793552">
    <w:abstractNumId w:val="13"/>
  </w:num>
  <w:num w:numId="3" w16cid:durableId="1189757274">
    <w:abstractNumId w:val="11"/>
  </w:num>
  <w:num w:numId="4" w16cid:durableId="1660496769">
    <w:abstractNumId w:val="31"/>
  </w:num>
  <w:num w:numId="5" w16cid:durableId="701366370">
    <w:abstractNumId w:val="14"/>
  </w:num>
  <w:num w:numId="6" w16cid:durableId="182742991">
    <w:abstractNumId w:val="22"/>
  </w:num>
  <w:num w:numId="7" w16cid:durableId="1928532634">
    <w:abstractNumId w:val="24"/>
  </w:num>
  <w:num w:numId="8" w16cid:durableId="1621185713">
    <w:abstractNumId w:val="9"/>
  </w:num>
  <w:num w:numId="9" w16cid:durableId="1026059353">
    <w:abstractNumId w:val="7"/>
  </w:num>
  <w:num w:numId="10" w16cid:durableId="172695372">
    <w:abstractNumId w:val="6"/>
  </w:num>
  <w:num w:numId="11" w16cid:durableId="2075348552">
    <w:abstractNumId w:val="5"/>
  </w:num>
  <w:num w:numId="12" w16cid:durableId="1663775345">
    <w:abstractNumId w:val="4"/>
  </w:num>
  <w:num w:numId="13" w16cid:durableId="557397671">
    <w:abstractNumId w:val="8"/>
  </w:num>
  <w:num w:numId="14" w16cid:durableId="190729555">
    <w:abstractNumId w:val="3"/>
  </w:num>
  <w:num w:numId="15" w16cid:durableId="868418969">
    <w:abstractNumId w:val="2"/>
  </w:num>
  <w:num w:numId="16" w16cid:durableId="1378891072">
    <w:abstractNumId w:val="1"/>
  </w:num>
  <w:num w:numId="17" w16cid:durableId="928581721">
    <w:abstractNumId w:val="0"/>
  </w:num>
  <w:num w:numId="18" w16cid:durableId="1396775932">
    <w:abstractNumId w:val="16"/>
  </w:num>
  <w:num w:numId="19" w16cid:durableId="1794980410">
    <w:abstractNumId w:val="19"/>
  </w:num>
  <w:num w:numId="20" w16cid:durableId="1009331783">
    <w:abstractNumId w:val="28"/>
  </w:num>
  <w:num w:numId="21" w16cid:durableId="1672179126">
    <w:abstractNumId w:val="23"/>
  </w:num>
  <w:num w:numId="22" w16cid:durableId="670721956">
    <w:abstractNumId w:val="12"/>
  </w:num>
  <w:num w:numId="23" w16cid:durableId="880551816">
    <w:abstractNumId w:val="34"/>
  </w:num>
  <w:num w:numId="24" w16cid:durableId="664629651">
    <w:abstractNumId w:val="30"/>
  </w:num>
  <w:num w:numId="25" w16cid:durableId="438453726">
    <w:abstractNumId w:val="20"/>
  </w:num>
  <w:num w:numId="26" w16cid:durableId="2087457515">
    <w:abstractNumId w:val="21"/>
  </w:num>
  <w:num w:numId="27" w16cid:durableId="506407097">
    <w:abstractNumId w:val="17"/>
  </w:num>
  <w:num w:numId="28" w16cid:durableId="15275970">
    <w:abstractNumId w:val="15"/>
  </w:num>
  <w:num w:numId="29" w16cid:durableId="1884364502">
    <w:abstractNumId w:val="32"/>
  </w:num>
  <w:num w:numId="30" w16cid:durableId="1434789214">
    <w:abstractNumId w:val="25"/>
  </w:num>
  <w:num w:numId="31" w16cid:durableId="1964725009">
    <w:abstractNumId w:val="10"/>
  </w:num>
  <w:num w:numId="32" w16cid:durableId="229080756">
    <w:abstractNumId w:val="26"/>
  </w:num>
  <w:num w:numId="33" w16cid:durableId="1947225384">
    <w:abstractNumId w:val="33"/>
  </w:num>
  <w:num w:numId="34" w16cid:durableId="213932351">
    <w:abstractNumId w:val="18"/>
  </w:num>
  <w:num w:numId="35" w16cid:durableId="178410530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6B1"/>
    <w:rsid w:val="000001DE"/>
    <w:rsid w:val="00000233"/>
    <w:rsid w:val="0000056F"/>
    <w:rsid w:val="00000BB2"/>
    <w:rsid w:val="00001177"/>
    <w:rsid w:val="00001ADD"/>
    <w:rsid w:val="00001B86"/>
    <w:rsid w:val="000029C6"/>
    <w:rsid w:val="00002CAA"/>
    <w:rsid w:val="00005412"/>
    <w:rsid w:val="00005D56"/>
    <w:rsid w:val="000068D5"/>
    <w:rsid w:val="00007BA1"/>
    <w:rsid w:val="00010485"/>
    <w:rsid w:val="000116CD"/>
    <w:rsid w:val="0001200A"/>
    <w:rsid w:val="00014418"/>
    <w:rsid w:val="00014573"/>
    <w:rsid w:val="00014683"/>
    <w:rsid w:val="000146DC"/>
    <w:rsid w:val="00014C3F"/>
    <w:rsid w:val="00016140"/>
    <w:rsid w:val="00016DC1"/>
    <w:rsid w:val="00020502"/>
    <w:rsid w:val="0002177A"/>
    <w:rsid w:val="000226AF"/>
    <w:rsid w:val="00023B03"/>
    <w:rsid w:val="00024A06"/>
    <w:rsid w:val="0002513A"/>
    <w:rsid w:val="00030747"/>
    <w:rsid w:val="00030D84"/>
    <w:rsid w:val="00030F17"/>
    <w:rsid w:val="0003167C"/>
    <w:rsid w:val="000317CA"/>
    <w:rsid w:val="00034FE3"/>
    <w:rsid w:val="000360DC"/>
    <w:rsid w:val="00037CE1"/>
    <w:rsid w:val="00041DE0"/>
    <w:rsid w:val="00043127"/>
    <w:rsid w:val="0004343B"/>
    <w:rsid w:val="00043BBA"/>
    <w:rsid w:val="00043CD0"/>
    <w:rsid w:val="00044177"/>
    <w:rsid w:val="0004436D"/>
    <w:rsid w:val="0004493D"/>
    <w:rsid w:val="0004500F"/>
    <w:rsid w:val="000456AF"/>
    <w:rsid w:val="00047BD6"/>
    <w:rsid w:val="00047EA0"/>
    <w:rsid w:val="000506C0"/>
    <w:rsid w:val="000515AC"/>
    <w:rsid w:val="000544D7"/>
    <w:rsid w:val="00056852"/>
    <w:rsid w:val="00056B7E"/>
    <w:rsid w:val="00057A8B"/>
    <w:rsid w:val="000609F4"/>
    <w:rsid w:val="00060AD4"/>
    <w:rsid w:val="00060FAE"/>
    <w:rsid w:val="00062FD5"/>
    <w:rsid w:val="0006436A"/>
    <w:rsid w:val="000644C9"/>
    <w:rsid w:val="00064D38"/>
    <w:rsid w:val="00064FD9"/>
    <w:rsid w:val="00065559"/>
    <w:rsid w:val="00065D34"/>
    <w:rsid w:val="00066592"/>
    <w:rsid w:val="000669D7"/>
    <w:rsid w:val="000708F9"/>
    <w:rsid w:val="00072153"/>
    <w:rsid w:val="00072248"/>
    <w:rsid w:val="000726E7"/>
    <w:rsid w:val="00072AA2"/>
    <w:rsid w:val="00074135"/>
    <w:rsid w:val="00075330"/>
    <w:rsid w:val="0007641F"/>
    <w:rsid w:val="00076DF0"/>
    <w:rsid w:val="00080F3F"/>
    <w:rsid w:val="000814D5"/>
    <w:rsid w:val="0008162D"/>
    <w:rsid w:val="0008179C"/>
    <w:rsid w:val="00084BFE"/>
    <w:rsid w:val="00085D68"/>
    <w:rsid w:val="0008662A"/>
    <w:rsid w:val="000871C8"/>
    <w:rsid w:val="00087D5F"/>
    <w:rsid w:val="000900B1"/>
    <w:rsid w:val="00092140"/>
    <w:rsid w:val="00092E0F"/>
    <w:rsid w:val="0009487C"/>
    <w:rsid w:val="000A027D"/>
    <w:rsid w:val="000A0442"/>
    <w:rsid w:val="000A1A9C"/>
    <w:rsid w:val="000A1C90"/>
    <w:rsid w:val="000A1FEA"/>
    <w:rsid w:val="000A22A2"/>
    <w:rsid w:val="000A2C17"/>
    <w:rsid w:val="000A39ED"/>
    <w:rsid w:val="000A47E2"/>
    <w:rsid w:val="000A6B87"/>
    <w:rsid w:val="000B01E1"/>
    <w:rsid w:val="000B0452"/>
    <w:rsid w:val="000B2BB3"/>
    <w:rsid w:val="000B2C4E"/>
    <w:rsid w:val="000B33B4"/>
    <w:rsid w:val="000B416E"/>
    <w:rsid w:val="000B5EDC"/>
    <w:rsid w:val="000B64F6"/>
    <w:rsid w:val="000B691C"/>
    <w:rsid w:val="000C10CB"/>
    <w:rsid w:val="000C18E1"/>
    <w:rsid w:val="000C3D15"/>
    <w:rsid w:val="000C6118"/>
    <w:rsid w:val="000D1A73"/>
    <w:rsid w:val="000D3401"/>
    <w:rsid w:val="000D3AC7"/>
    <w:rsid w:val="000D56B1"/>
    <w:rsid w:val="000D6996"/>
    <w:rsid w:val="000D6B0C"/>
    <w:rsid w:val="000D7D84"/>
    <w:rsid w:val="000D7EBC"/>
    <w:rsid w:val="000E0460"/>
    <w:rsid w:val="000E0691"/>
    <w:rsid w:val="000E0BE6"/>
    <w:rsid w:val="000E0E51"/>
    <w:rsid w:val="000E2398"/>
    <w:rsid w:val="000E2E2E"/>
    <w:rsid w:val="000E5113"/>
    <w:rsid w:val="000E695A"/>
    <w:rsid w:val="000E7D63"/>
    <w:rsid w:val="000F1286"/>
    <w:rsid w:val="000F3707"/>
    <w:rsid w:val="000F3C39"/>
    <w:rsid w:val="000F3EB4"/>
    <w:rsid w:val="000F48CF"/>
    <w:rsid w:val="0010013A"/>
    <w:rsid w:val="001005B3"/>
    <w:rsid w:val="00101D9D"/>
    <w:rsid w:val="0010229F"/>
    <w:rsid w:val="00102DCE"/>
    <w:rsid w:val="00102EF0"/>
    <w:rsid w:val="00103531"/>
    <w:rsid w:val="001039D5"/>
    <w:rsid w:val="001046C6"/>
    <w:rsid w:val="00104770"/>
    <w:rsid w:val="0010498C"/>
    <w:rsid w:val="00106AA4"/>
    <w:rsid w:val="00107B0F"/>
    <w:rsid w:val="00107CC6"/>
    <w:rsid w:val="0011047A"/>
    <w:rsid w:val="00110856"/>
    <w:rsid w:val="0011350A"/>
    <w:rsid w:val="0011366E"/>
    <w:rsid w:val="00114C72"/>
    <w:rsid w:val="00114F72"/>
    <w:rsid w:val="00115E17"/>
    <w:rsid w:val="00116122"/>
    <w:rsid w:val="00116BE0"/>
    <w:rsid w:val="00116EE7"/>
    <w:rsid w:val="00116F4F"/>
    <w:rsid w:val="00117419"/>
    <w:rsid w:val="00121FEF"/>
    <w:rsid w:val="0012201E"/>
    <w:rsid w:val="00122B3A"/>
    <w:rsid w:val="0013125C"/>
    <w:rsid w:val="00132E06"/>
    <w:rsid w:val="00133B5B"/>
    <w:rsid w:val="00136B45"/>
    <w:rsid w:val="00137F14"/>
    <w:rsid w:val="00140061"/>
    <w:rsid w:val="001405D7"/>
    <w:rsid w:val="00140D74"/>
    <w:rsid w:val="00140EF4"/>
    <w:rsid w:val="00141094"/>
    <w:rsid w:val="001417CA"/>
    <w:rsid w:val="00144C19"/>
    <w:rsid w:val="00144F53"/>
    <w:rsid w:val="0014566D"/>
    <w:rsid w:val="001456AE"/>
    <w:rsid w:val="00146154"/>
    <w:rsid w:val="00146D19"/>
    <w:rsid w:val="0014793E"/>
    <w:rsid w:val="001500C4"/>
    <w:rsid w:val="00150396"/>
    <w:rsid w:val="00150C18"/>
    <w:rsid w:val="00152F66"/>
    <w:rsid w:val="001533C6"/>
    <w:rsid w:val="00153989"/>
    <w:rsid w:val="00153EA3"/>
    <w:rsid w:val="00155204"/>
    <w:rsid w:val="00155524"/>
    <w:rsid w:val="00155618"/>
    <w:rsid w:val="00155C3C"/>
    <w:rsid w:val="00155C6B"/>
    <w:rsid w:val="001618A8"/>
    <w:rsid w:val="001632F9"/>
    <w:rsid w:val="00163325"/>
    <w:rsid w:val="00164330"/>
    <w:rsid w:val="00164B9A"/>
    <w:rsid w:val="00165441"/>
    <w:rsid w:val="0016626B"/>
    <w:rsid w:val="0016627B"/>
    <w:rsid w:val="00171313"/>
    <w:rsid w:val="00171802"/>
    <w:rsid w:val="0017186C"/>
    <w:rsid w:val="00173B7A"/>
    <w:rsid w:val="0017495C"/>
    <w:rsid w:val="00174C5E"/>
    <w:rsid w:val="00174CDF"/>
    <w:rsid w:val="0017564E"/>
    <w:rsid w:val="00176413"/>
    <w:rsid w:val="0018071E"/>
    <w:rsid w:val="00180E1F"/>
    <w:rsid w:val="00181264"/>
    <w:rsid w:val="00182397"/>
    <w:rsid w:val="001828E1"/>
    <w:rsid w:val="00183BAF"/>
    <w:rsid w:val="00183E58"/>
    <w:rsid w:val="00184AF0"/>
    <w:rsid w:val="00184DC2"/>
    <w:rsid w:val="00185B25"/>
    <w:rsid w:val="001867AC"/>
    <w:rsid w:val="00186ABC"/>
    <w:rsid w:val="00186C02"/>
    <w:rsid w:val="00187BF0"/>
    <w:rsid w:val="00190C39"/>
    <w:rsid w:val="00192386"/>
    <w:rsid w:val="001924E4"/>
    <w:rsid w:val="001934B6"/>
    <w:rsid w:val="0019384C"/>
    <w:rsid w:val="00194BFC"/>
    <w:rsid w:val="0019723B"/>
    <w:rsid w:val="001A0466"/>
    <w:rsid w:val="001A1E10"/>
    <w:rsid w:val="001A1F0E"/>
    <w:rsid w:val="001A4478"/>
    <w:rsid w:val="001A5AC7"/>
    <w:rsid w:val="001A5BB5"/>
    <w:rsid w:val="001A66D2"/>
    <w:rsid w:val="001A69F3"/>
    <w:rsid w:val="001A6AD2"/>
    <w:rsid w:val="001A7942"/>
    <w:rsid w:val="001B124C"/>
    <w:rsid w:val="001B1651"/>
    <w:rsid w:val="001B212E"/>
    <w:rsid w:val="001B28E6"/>
    <w:rsid w:val="001B6965"/>
    <w:rsid w:val="001C0F0A"/>
    <w:rsid w:val="001C100A"/>
    <w:rsid w:val="001C1263"/>
    <w:rsid w:val="001C1AD3"/>
    <w:rsid w:val="001C4A21"/>
    <w:rsid w:val="001C5CEA"/>
    <w:rsid w:val="001C6110"/>
    <w:rsid w:val="001C783E"/>
    <w:rsid w:val="001C7E14"/>
    <w:rsid w:val="001D153A"/>
    <w:rsid w:val="001D26AA"/>
    <w:rsid w:val="001D278B"/>
    <w:rsid w:val="001D35CE"/>
    <w:rsid w:val="001D4FCA"/>
    <w:rsid w:val="001D5C59"/>
    <w:rsid w:val="001E188C"/>
    <w:rsid w:val="001E1D0B"/>
    <w:rsid w:val="001E1D96"/>
    <w:rsid w:val="001E2659"/>
    <w:rsid w:val="001E3100"/>
    <w:rsid w:val="001E3766"/>
    <w:rsid w:val="001E3837"/>
    <w:rsid w:val="001E5A1B"/>
    <w:rsid w:val="001E6EA7"/>
    <w:rsid w:val="001E742A"/>
    <w:rsid w:val="001F1CEB"/>
    <w:rsid w:val="001F2CC3"/>
    <w:rsid w:val="001F2FCA"/>
    <w:rsid w:val="001F3CD3"/>
    <w:rsid w:val="001F4D56"/>
    <w:rsid w:val="001F58F1"/>
    <w:rsid w:val="001F5A69"/>
    <w:rsid w:val="001F641B"/>
    <w:rsid w:val="001F7E8E"/>
    <w:rsid w:val="0020179A"/>
    <w:rsid w:val="0020265B"/>
    <w:rsid w:val="00203201"/>
    <w:rsid w:val="00203269"/>
    <w:rsid w:val="00203D5B"/>
    <w:rsid w:val="00205EBF"/>
    <w:rsid w:val="00206802"/>
    <w:rsid w:val="0020693C"/>
    <w:rsid w:val="00207209"/>
    <w:rsid w:val="0021031E"/>
    <w:rsid w:val="002103B7"/>
    <w:rsid w:val="0021072E"/>
    <w:rsid w:val="002109CB"/>
    <w:rsid w:val="00212455"/>
    <w:rsid w:val="00214856"/>
    <w:rsid w:val="00214992"/>
    <w:rsid w:val="00214FEF"/>
    <w:rsid w:val="00215BA4"/>
    <w:rsid w:val="00216C8C"/>
    <w:rsid w:val="0021715B"/>
    <w:rsid w:val="00220038"/>
    <w:rsid w:val="00220189"/>
    <w:rsid w:val="0022026A"/>
    <w:rsid w:val="00220A8C"/>
    <w:rsid w:val="00220B25"/>
    <w:rsid w:val="00221964"/>
    <w:rsid w:val="00221D40"/>
    <w:rsid w:val="00221FDE"/>
    <w:rsid w:val="002231F4"/>
    <w:rsid w:val="00223234"/>
    <w:rsid w:val="0022438E"/>
    <w:rsid w:val="00224BBC"/>
    <w:rsid w:val="00227885"/>
    <w:rsid w:val="00227CB9"/>
    <w:rsid w:val="00230875"/>
    <w:rsid w:val="0023087B"/>
    <w:rsid w:val="00230E2A"/>
    <w:rsid w:val="0023313A"/>
    <w:rsid w:val="00233652"/>
    <w:rsid w:val="00234D77"/>
    <w:rsid w:val="00234EB5"/>
    <w:rsid w:val="00235150"/>
    <w:rsid w:val="00236D50"/>
    <w:rsid w:val="0024050F"/>
    <w:rsid w:val="00240D1F"/>
    <w:rsid w:val="00241167"/>
    <w:rsid w:val="0024118B"/>
    <w:rsid w:val="0024137A"/>
    <w:rsid w:val="00241B97"/>
    <w:rsid w:val="00241C20"/>
    <w:rsid w:val="00242554"/>
    <w:rsid w:val="0024756E"/>
    <w:rsid w:val="00247B8E"/>
    <w:rsid w:val="0025020E"/>
    <w:rsid w:val="00251345"/>
    <w:rsid w:val="00253260"/>
    <w:rsid w:val="0025413E"/>
    <w:rsid w:val="00254559"/>
    <w:rsid w:val="00254DBB"/>
    <w:rsid w:val="00257C41"/>
    <w:rsid w:val="00257D18"/>
    <w:rsid w:val="00261A45"/>
    <w:rsid w:val="0026330C"/>
    <w:rsid w:val="0026467C"/>
    <w:rsid w:val="0026546D"/>
    <w:rsid w:val="00266AB5"/>
    <w:rsid w:val="002677D3"/>
    <w:rsid w:val="0027205A"/>
    <w:rsid w:val="00272ACB"/>
    <w:rsid w:val="002733AD"/>
    <w:rsid w:val="00274610"/>
    <w:rsid w:val="002746C8"/>
    <w:rsid w:val="00274B17"/>
    <w:rsid w:val="00274D75"/>
    <w:rsid w:val="0027735F"/>
    <w:rsid w:val="002829BF"/>
    <w:rsid w:val="00283796"/>
    <w:rsid w:val="00284349"/>
    <w:rsid w:val="00285E2D"/>
    <w:rsid w:val="00287575"/>
    <w:rsid w:val="00287D05"/>
    <w:rsid w:val="0029086F"/>
    <w:rsid w:val="0029391C"/>
    <w:rsid w:val="00293AB8"/>
    <w:rsid w:val="0029494A"/>
    <w:rsid w:val="00295911"/>
    <w:rsid w:val="00296AE9"/>
    <w:rsid w:val="002971F0"/>
    <w:rsid w:val="002A0AD9"/>
    <w:rsid w:val="002A10D5"/>
    <w:rsid w:val="002A188B"/>
    <w:rsid w:val="002A22E4"/>
    <w:rsid w:val="002A302F"/>
    <w:rsid w:val="002A3FB8"/>
    <w:rsid w:val="002A4AB5"/>
    <w:rsid w:val="002A4AFF"/>
    <w:rsid w:val="002A662F"/>
    <w:rsid w:val="002A74E7"/>
    <w:rsid w:val="002A7AC7"/>
    <w:rsid w:val="002B1F06"/>
    <w:rsid w:val="002B2865"/>
    <w:rsid w:val="002B2870"/>
    <w:rsid w:val="002B4D01"/>
    <w:rsid w:val="002B6210"/>
    <w:rsid w:val="002C0089"/>
    <w:rsid w:val="002C0399"/>
    <w:rsid w:val="002C0B68"/>
    <w:rsid w:val="002C2CCC"/>
    <w:rsid w:val="002C30DB"/>
    <w:rsid w:val="002C3DA0"/>
    <w:rsid w:val="002C3DB0"/>
    <w:rsid w:val="002C3DD1"/>
    <w:rsid w:val="002C4EED"/>
    <w:rsid w:val="002C51E9"/>
    <w:rsid w:val="002C58B9"/>
    <w:rsid w:val="002C6284"/>
    <w:rsid w:val="002C669A"/>
    <w:rsid w:val="002C7678"/>
    <w:rsid w:val="002C78C6"/>
    <w:rsid w:val="002C7B66"/>
    <w:rsid w:val="002D0B9C"/>
    <w:rsid w:val="002D0EFA"/>
    <w:rsid w:val="002D3ACD"/>
    <w:rsid w:val="002D4002"/>
    <w:rsid w:val="002D5C87"/>
    <w:rsid w:val="002D5DC0"/>
    <w:rsid w:val="002D689E"/>
    <w:rsid w:val="002D6C46"/>
    <w:rsid w:val="002D6E55"/>
    <w:rsid w:val="002D7943"/>
    <w:rsid w:val="002E21CB"/>
    <w:rsid w:val="002E277B"/>
    <w:rsid w:val="002E324E"/>
    <w:rsid w:val="002E4300"/>
    <w:rsid w:val="002E524E"/>
    <w:rsid w:val="002F1E36"/>
    <w:rsid w:val="002F2185"/>
    <w:rsid w:val="002F2EE8"/>
    <w:rsid w:val="002F4C86"/>
    <w:rsid w:val="002F5E74"/>
    <w:rsid w:val="002F6458"/>
    <w:rsid w:val="002F6806"/>
    <w:rsid w:val="002F6843"/>
    <w:rsid w:val="002F6BEE"/>
    <w:rsid w:val="002F7E28"/>
    <w:rsid w:val="0030007C"/>
    <w:rsid w:val="00300221"/>
    <w:rsid w:val="00300A1E"/>
    <w:rsid w:val="00301D8F"/>
    <w:rsid w:val="00303384"/>
    <w:rsid w:val="00304059"/>
    <w:rsid w:val="0030455D"/>
    <w:rsid w:val="003050E8"/>
    <w:rsid w:val="00305BCC"/>
    <w:rsid w:val="003065D4"/>
    <w:rsid w:val="00306D26"/>
    <w:rsid w:val="003074D2"/>
    <w:rsid w:val="00307777"/>
    <w:rsid w:val="0031252A"/>
    <w:rsid w:val="00314006"/>
    <w:rsid w:val="00314413"/>
    <w:rsid w:val="003147A9"/>
    <w:rsid w:val="003148EF"/>
    <w:rsid w:val="0031555E"/>
    <w:rsid w:val="00315AA8"/>
    <w:rsid w:val="003160FA"/>
    <w:rsid w:val="0031628A"/>
    <w:rsid w:val="003162EC"/>
    <w:rsid w:val="0031757B"/>
    <w:rsid w:val="00322310"/>
    <w:rsid w:val="00323DAC"/>
    <w:rsid w:val="003275F2"/>
    <w:rsid w:val="00327676"/>
    <w:rsid w:val="00327E72"/>
    <w:rsid w:val="00331BD2"/>
    <w:rsid w:val="00332295"/>
    <w:rsid w:val="0033431D"/>
    <w:rsid w:val="003359C3"/>
    <w:rsid w:val="00335FC3"/>
    <w:rsid w:val="00341C50"/>
    <w:rsid w:val="00342818"/>
    <w:rsid w:val="00342BDD"/>
    <w:rsid w:val="003435C4"/>
    <w:rsid w:val="00345D3E"/>
    <w:rsid w:val="00346454"/>
    <w:rsid w:val="0034660E"/>
    <w:rsid w:val="00347CB9"/>
    <w:rsid w:val="003501C1"/>
    <w:rsid w:val="00351E0B"/>
    <w:rsid w:val="0035393C"/>
    <w:rsid w:val="003550BC"/>
    <w:rsid w:val="00355327"/>
    <w:rsid w:val="00356EE6"/>
    <w:rsid w:val="00360BEB"/>
    <w:rsid w:val="00360DC4"/>
    <w:rsid w:val="0036187A"/>
    <w:rsid w:val="003660BD"/>
    <w:rsid w:val="00366D5D"/>
    <w:rsid w:val="00367BFE"/>
    <w:rsid w:val="00371AAA"/>
    <w:rsid w:val="00371FBF"/>
    <w:rsid w:val="00372344"/>
    <w:rsid w:val="00372364"/>
    <w:rsid w:val="00372779"/>
    <w:rsid w:val="00372AFA"/>
    <w:rsid w:val="0037326D"/>
    <w:rsid w:val="00373936"/>
    <w:rsid w:val="00374443"/>
    <w:rsid w:val="00374AC7"/>
    <w:rsid w:val="00374F36"/>
    <w:rsid w:val="003777AC"/>
    <w:rsid w:val="00380194"/>
    <w:rsid w:val="0038027F"/>
    <w:rsid w:val="00380B10"/>
    <w:rsid w:val="00380BB7"/>
    <w:rsid w:val="00382434"/>
    <w:rsid w:val="00383407"/>
    <w:rsid w:val="00385C62"/>
    <w:rsid w:val="00385D19"/>
    <w:rsid w:val="00385EF6"/>
    <w:rsid w:val="00386EDE"/>
    <w:rsid w:val="003871EF"/>
    <w:rsid w:val="00387ADE"/>
    <w:rsid w:val="00391ADF"/>
    <w:rsid w:val="00391E5E"/>
    <w:rsid w:val="003924BB"/>
    <w:rsid w:val="00392AF7"/>
    <w:rsid w:val="00393314"/>
    <w:rsid w:val="003939F5"/>
    <w:rsid w:val="00393DA3"/>
    <w:rsid w:val="0039458F"/>
    <w:rsid w:val="003945BC"/>
    <w:rsid w:val="00394BC2"/>
    <w:rsid w:val="00395C4E"/>
    <w:rsid w:val="00396337"/>
    <w:rsid w:val="00397A2C"/>
    <w:rsid w:val="003A0F8C"/>
    <w:rsid w:val="003A2234"/>
    <w:rsid w:val="003A2BD2"/>
    <w:rsid w:val="003A3AFD"/>
    <w:rsid w:val="003A5353"/>
    <w:rsid w:val="003A5715"/>
    <w:rsid w:val="003A5E18"/>
    <w:rsid w:val="003A6ADD"/>
    <w:rsid w:val="003A6B66"/>
    <w:rsid w:val="003A75F9"/>
    <w:rsid w:val="003A77BC"/>
    <w:rsid w:val="003A7891"/>
    <w:rsid w:val="003B0CC5"/>
    <w:rsid w:val="003B1B42"/>
    <w:rsid w:val="003B1E68"/>
    <w:rsid w:val="003B52DB"/>
    <w:rsid w:val="003B656C"/>
    <w:rsid w:val="003B683F"/>
    <w:rsid w:val="003B6CCE"/>
    <w:rsid w:val="003B7A1E"/>
    <w:rsid w:val="003B7A81"/>
    <w:rsid w:val="003C1A7D"/>
    <w:rsid w:val="003C55B7"/>
    <w:rsid w:val="003C5FF4"/>
    <w:rsid w:val="003D0EAE"/>
    <w:rsid w:val="003D137E"/>
    <w:rsid w:val="003D1B9C"/>
    <w:rsid w:val="003D21BC"/>
    <w:rsid w:val="003D3E49"/>
    <w:rsid w:val="003D6175"/>
    <w:rsid w:val="003D642C"/>
    <w:rsid w:val="003D6647"/>
    <w:rsid w:val="003D79AA"/>
    <w:rsid w:val="003D7F93"/>
    <w:rsid w:val="003E1031"/>
    <w:rsid w:val="003E1E04"/>
    <w:rsid w:val="003E28D9"/>
    <w:rsid w:val="003E3B91"/>
    <w:rsid w:val="003E4457"/>
    <w:rsid w:val="003E47E0"/>
    <w:rsid w:val="003E7811"/>
    <w:rsid w:val="003F208D"/>
    <w:rsid w:val="003F26F8"/>
    <w:rsid w:val="003F6A0A"/>
    <w:rsid w:val="003F6A80"/>
    <w:rsid w:val="003F739F"/>
    <w:rsid w:val="00400B2A"/>
    <w:rsid w:val="00401333"/>
    <w:rsid w:val="00402126"/>
    <w:rsid w:val="00402A71"/>
    <w:rsid w:val="0040360A"/>
    <w:rsid w:val="004040B4"/>
    <w:rsid w:val="00404D5E"/>
    <w:rsid w:val="00405CED"/>
    <w:rsid w:val="004063CC"/>
    <w:rsid w:val="00406E20"/>
    <w:rsid w:val="00406FAB"/>
    <w:rsid w:val="0040721C"/>
    <w:rsid w:val="004127A6"/>
    <w:rsid w:val="00412DC1"/>
    <w:rsid w:val="00413F71"/>
    <w:rsid w:val="004141C0"/>
    <w:rsid w:val="00414ACC"/>
    <w:rsid w:val="00417089"/>
    <w:rsid w:val="00417922"/>
    <w:rsid w:val="00420256"/>
    <w:rsid w:val="00421361"/>
    <w:rsid w:val="0042283A"/>
    <w:rsid w:val="0042341D"/>
    <w:rsid w:val="0042474B"/>
    <w:rsid w:val="00425984"/>
    <w:rsid w:val="0042680A"/>
    <w:rsid w:val="004272D8"/>
    <w:rsid w:val="00430EF5"/>
    <w:rsid w:val="00432487"/>
    <w:rsid w:val="00432FD9"/>
    <w:rsid w:val="00434231"/>
    <w:rsid w:val="00434E8A"/>
    <w:rsid w:val="0043571A"/>
    <w:rsid w:val="00435B10"/>
    <w:rsid w:val="00435D9B"/>
    <w:rsid w:val="004361B6"/>
    <w:rsid w:val="00436CF8"/>
    <w:rsid w:val="0044091A"/>
    <w:rsid w:val="00440B5D"/>
    <w:rsid w:val="004412BA"/>
    <w:rsid w:val="00443B80"/>
    <w:rsid w:val="004451A6"/>
    <w:rsid w:val="00445A9F"/>
    <w:rsid w:val="004470CC"/>
    <w:rsid w:val="0044776A"/>
    <w:rsid w:val="0045160B"/>
    <w:rsid w:val="00452872"/>
    <w:rsid w:val="00454E34"/>
    <w:rsid w:val="00455AA6"/>
    <w:rsid w:val="00456EAA"/>
    <w:rsid w:val="00460613"/>
    <w:rsid w:val="0046064B"/>
    <w:rsid w:val="00461FDA"/>
    <w:rsid w:val="0046215C"/>
    <w:rsid w:val="00462654"/>
    <w:rsid w:val="00462864"/>
    <w:rsid w:val="00462B7F"/>
    <w:rsid w:val="00464D93"/>
    <w:rsid w:val="0046558B"/>
    <w:rsid w:val="00465805"/>
    <w:rsid w:val="004659D1"/>
    <w:rsid w:val="00465A80"/>
    <w:rsid w:val="00465B42"/>
    <w:rsid w:val="00466863"/>
    <w:rsid w:val="00466B38"/>
    <w:rsid w:val="00466FE4"/>
    <w:rsid w:val="0046762D"/>
    <w:rsid w:val="0047064B"/>
    <w:rsid w:val="00471194"/>
    <w:rsid w:val="004723DB"/>
    <w:rsid w:val="004723FB"/>
    <w:rsid w:val="00473591"/>
    <w:rsid w:val="00473A83"/>
    <w:rsid w:val="0047433C"/>
    <w:rsid w:val="004744FC"/>
    <w:rsid w:val="0047488D"/>
    <w:rsid w:val="0047592B"/>
    <w:rsid w:val="00476C48"/>
    <w:rsid w:val="00476FB2"/>
    <w:rsid w:val="0047785F"/>
    <w:rsid w:val="004778F3"/>
    <w:rsid w:val="00480360"/>
    <w:rsid w:val="004813FA"/>
    <w:rsid w:val="004848A1"/>
    <w:rsid w:val="004856C0"/>
    <w:rsid w:val="00486DA4"/>
    <w:rsid w:val="00486FEE"/>
    <w:rsid w:val="004874DC"/>
    <w:rsid w:val="004877F3"/>
    <w:rsid w:val="00487C62"/>
    <w:rsid w:val="004903EB"/>
    <w:rsid w:val="00491072"/>
    <w:rsid w:val="004913F9"/>
    <w:rsid w:val="0049175B"/>
    <w:rsid w:val="00491B52"/>
    <w:rsid w:val="00491C4C"/>
    <w:rsid w:val="004922AF"/>
    <w:rsid w:val="00492715"/>
    <w:rsid w:val="00492D8C"/>
    <w:rsid w:val="0049345B"/>
    <w:rsid w:val="00493F19"/>
    <w:rsid w:val="00494801"/>
    <w:rsid w:val="00495507"/>
    <w:rsid w:val="004966DB"/>
    <w:rsid w:val="004967D2"/>
    <w:rsid w:val="004968EE"/>
    <w:rsid w:val="004A02EA"/>
    <w:rsid w:val="004A13DB"/>
    <w:rsid w:val="004A147E"/>
    <w:rsid w:val="004A169E"/>
    <w:rsid w:val="004A205C"/>
    <w:rsid w:val="004A20AC"/>
    <w:rsid w:val="004A32C1"/>
    <w:rsid w:val="004A336F"/>
    <w:rsid w:val="004A4226"/>
    <w:rsid w:val="004A5449"/>
    <w:rsid w:val="004A612F"/>
    <w:rsid w:val="004A67CD"/>
    <w:rsid w:val="004A6D42"/>
    <w:rsid w:val="004A76C8"/>
    <w:rsid w:val="004B0313"/>
    <w:rsid w:val="004B0442"/>
    <w:rsid w:val="004B0498"/>
    <w:rsid w:val="004B050E"/>
    <w:rsid w:val="004B2A5A"/>
    <w:rsid w:val="004B6022"/>
    <w:rsid w:val="004B6F43"/>
    <w:rsid w:val="004B7841"/>
    <w:rsid w:val="004B7A3D"/>
    <w:rsid w:val="004B7A96"/>
    <w:rsid w:val="004C1548"/>
    <w:rsid w:val="004C1BC2"/>
    <w:rsid w:val="004C25BC"/>
    <w:rsid w:val="004C2A63"/>
    <w:rsid w:val="004C2D50"/>
    <w:rsid w:val="004C4A9E"/>
    <w:rsid w:val="004C51A3"/>
    <w:rsid w:val="004C58BD"/>
    <w:rsid w:val="004C6AC8"/>
    <w:rsid w:val="004C72BC"/>
    <w:rsid w:val="004D119C"/>
    <w:rsid w:val="004D14EA"/>
    <w:rsid w:val="004D1F20"/>
    <w:rsid w:val="004D386E"/>
    <w:rsid w:val="004D44C7"/>
    <w:rsid w:val="004D5FEE"/>
    <w:rsid w:val="004E0B7E"/>
    <w:rsid w:val="004E14B5"/>
    <w:rsid w:val="004E14F5"/>
    <w:rsid w:val="004E1BA9"/>
    <w:rsid w:val="004E56EB"/>
    <w:rsid w:val="004E56F8"/>
    <w:rsid w:val="004E59F3"/>
    <w:rsid w:val="004E5C1A"/>
    <w:rsid w:val="004E64C3"/>
    <w:rsid w:val="004F0385"/>
    <w:rsid w:val="004F03E6"/>
    <w:rsid w:val="004F194C"/>
    <w:rsid w:val="004F3975"/>
    <w:rsid w:val="004F3C26"/>
    <w:rsid w:val="004F5064"/>
    <w:rsid w:val="004F573D"/>
    <w:rsid w:val="004F5E95"/>
    <w:rsid w:val="004F7B4E"/>
    <w:rsid w:val="005007B9"/>
    <w:rsid w:val="00500A41"/>
    <w:rsid w:val="00503405"/>
    <w:rsid w:val="00503F45"/>
    <w:rsid w:val="00504153"/>
    <w:rsid w:val="00504C0C"/>
    <w:rsid w:val="00507302"/>
    <w:rsid w:val="005108F2"/>
    <w:rsid w:val="0051245A"/>
    <w:rsid w:val="00514223"/>
    <w:rsid w:val="0051568F"/>
    <w:rsid w:val="0051679E"/>
    <w:rsid w:val="00517AD0"/>
    <w:rsid w:val="005206C8"/>
    <w:rsid w:val="00521B3A"/>
    <w:rsid w:val="00521D9B"/>
    <w:rsid w:val="00522925"/>
    <w:rsid w:val="00522C90"/>
    <w:rsid w:val="00522CBF"/>
    <w:rsid w:val="00523E65"/>
    <w:rsid w:val="00524278"/>
    <w:rsid w:val="00525C12"/>
    <w:rsid w:val="0052698F"/>
    <w:rsid w:val="0053307E"/>
    <w:rsid w:val="00534A04"/>
    <w:rsid w:val="00535888"/>
    <w:rsid w:val="00536098"/>
    <w:rsid w:val="00537773"/>
    <w:rsid w:val="00537866"/>
    <w:rsid w:val="00540126"/>
    <w:rsid w:val="00540681"/>
    <w:rsid w:val="0054099E"/>
    <w:rsid w:val="00541E95"/>
    <w:rsid w:val="00542215"/>
    <w:rsid w:val="00543C21"/>
    <w:rsid w:val="00543D83"/>
    <w:rsid w:val="00543ED2"/>
    <w:rsid w:val="00543EFA"/>
    <w:rsid w:val="00544060"/>
    <w:rsid w:val="00544433"/>
    <w:rsid w:val="00544696"/>
    <w:rsid w:val="00544CBC"/>
    <w:rsid w:val="00545559"/>
    <w:rsid w:val="00545BC9"/>
    <w:rsid w:val="005463B4"/>
    <w:rsid w:val="00546B09"/>
    <w:rsid w:val="00546CA2"/>
    <w:rsid w:val="00546DFE"/>
    <w:rsid w:val="00547F6D"/>
    <w:rsid w:val="0055055A"/>
    <w:rsid w:val="00552F30"/>
    <w:rsid w:val="005538D2"/>
    <w:rsid w:val="00557007"/>
    <w:rsid w:val="0055713A"/>
    <w:rsid w:val="00557380"/>
    <w:rsid w:val="005577B0"/>
    <w:rsid w:val="005600BF"/>
    <w:rsid w:val="0056016F"/>
    <w:rsid w:val="0056154D"/>
    <w:rsid w:val="0056197C"/>
    <w:rsid w:val="00561EA1"/>
    <w:rsid w:val="005672F5"/>
    <w:rsid w:val="005673C8"/>
    <w:rsid w:val="0057049B"/>
    <w:rsid w:val="00570F8B"/>
    <w:rsid w:val="005717D8"/>
    <w:rsid w:val="00571F3D"/>
    <w:rsid w:val="00572492"/>
    <w:rsid w:val="005738E4"/>
    <w:rsid w:val="00574DBA"/>
    <w:rsid w:val="00574FA7"/>
    <w:rsid w:val="00575A33"/>
    <w:rsid w:val="00576CB5"/>
    <w:rsid w:val="00576F72"/>
    <w:rsid w:val="0058185B"/>
    <w:rsid w:val="00582E22"/>
    <w:rsid w:val="005837FA"/>
    <w:rsid w:val="005843D3"/>
    <w:rsid w:val="00584F25"/>
    <w:rsid w:val="00585286"/>
    <w:rsid w:val="0058562A"/>
    <w:rsid w:val="0058739F"/>
    <w:rsid w:val="00591093"/>
    <w:rsid w:val="00592A39"/>
    <w:rsid w:val="00592E4E"/>
    <w:rsid w:val="005931E2"/>
    <w:rsid w:val="0059330B"/>
    <w:rsid w:val="005946AB"/>
    <w:rsid w:val="0059585E"/>
    <w:rsid w:val="005A46D1"/>
    <w:rsid w:val="005A4948"/>
    <w:rsid w:val="005A5963"/>
    <w:rsid w:val="005A5A78"/>
    <w:rsid w:val="005B0049"/>
    <w:rsid w:val="005B1D07"/>
    <w:rsid w:val="005B446F"/>
    <w:rsid w:val="005B5A8F"/>
    <w:rsid w:val="005B5B3E"/>
    <w:rsid w:val="005B60B7"/>
    <w:rsid w:val="005B6BAC"/>
    <w:rsid w:val="005B6F90"/>
    <w:rsid w:val="005B7A16"/>
    <w:rsid w:val="005B7D1B"/>
    <w:rsid w:val="005B7DA9"/>
    <w:rsid w:val="005C13D6"/>
    <w:rsid w:val="005C39EA"/>
    <w:rsid w:val="005C3AB5"/>
    <w:rsid w:val="005C431A"/>
    <w:rsid w:val="005C43A1"/>
    <w:rsid w:val="005C4CF8"/>
    <w:rsid w:val="005C5258"/>
    <w:rsid w:val="005C5F85"/>
    <w:rsid w:val="005C67D4"/>
    <w:rsid w:val="005C6C82"/>
    <w:rsid w:val="005C6D06"/>
    <w:rsid w:val="005C78BD"/>
    <w:rsid w:val="005C7D7D"/>
    <w:rsid w:val="005D10BE"/>
    <w:rsid w:val="005D1544"/>
    <w:rsid w:val="005D1EF4"/>
    <w:rsid w:val="005D3ADD"/>
    <w:rsid w:val="005D425F"/>
    <w:rsid w:val="005D4794"/>
    <w:rsid w:val="005D6C61"/>
    <w:rsid w:val="005E44EC"/>
    <w:rsid w:val="005E6792"/>
    <w:rsid w:val="005F06DD"/>
    <w:rsid w:val="005F199E"/>
    <w:rsid w:val="005F1FD9"/>
    <w:rsid w:val="005F4557"/>
    <w:rsid w:val="005F55EA"/>
    <w:rsid w:val="005F635C"/>
    <w:rsid w:val="006020B1"/>
    <w:rsid w:val="00602814"/>
    <w:rsid w:val="006053DF"/>
    <w:rsid w:val="0060621D"/>
    <w:rsid w:val="006068DB"/>
    <w:rsid w:val="00606D34"/>
    <w:rsid w:val="00610099"/>
    <w:rsid w:val="006124A8"/>
    <w:rsid w:val="006125F6"/>
    <w:rsid w:val="00612E57"/>
    <w:rsid w:val="00613E1D"/>
    <w:rsid w:val="00615BE3"/>
    <w:rsid w:val="00616353"/>
    <w:rsid w:val="006169F1"/>
    <w:rsid w:val="0061738A"/>
    <w:rsid w:val="00621843"/>
    <w:rsid w:val="00621A24"/>
    <w:rsid w:val="00621DFD"/>
    <w:rsid w:val="00623083"/>
    <w:rsid w:val="00623779"/>
    <w:rsid w:val="0062384B"/>
    <w:rsid w:val="00624772"/>
    <w:rsid w:val="006254B5"/>
    <w:rsid w:val="00625629"/>
    <w:rsid w:val="006257EC"/>
    <w:rsid w:val="00625D0A"/>
    <w:rsid w:val="0062611C"/>
    <w:rsid w:val="00630142"/>
    <w:rsid w:val="00630310"/>
    <w:rsid w:val="0063045B"/>
    <w:rsid w:val="0063085E"/>
    <w:rsid w:val="00631F72"/>
    <w:rsid w:val="00633A90"/>
    <w:rsid w:val="006347BF"/>
    <w:rsid w:val="00635720"/>
    <w:rsid w:val="00637A5C"/>
    <w:rsid w:val="00641614"/>
    <w:rsid w:val="006420E5"/>
    <w:rsid w:val="00645252"/>
    <w:rsid w:val="00645460"/>
    <w:rsid w:val="00645FDC"/>
    <w:rsid w:val="006463F7"/>
    <w:rsid w:val="00646E58"/>
    <w:rsid w:val="006475C6"/>
    <w:rsid w:val="006502A3"/>
    <w:rsid w:val="00651430"/>
    <w:rsid w:val="0065531C"/>
    <w:rsid w:val="00660220"/>
    <w:rsid w:val="006604D5"/>
    <w:rsid w:val="006606F8"/>
    <w:rsid w:val="0066127B"/>
    <w:rsid w:val="00663027"/>
    <w:rsid w:val="00663097"/>
    <w:rsid w:val="006637FC"/>
    <w:rsid w:val="00664626"/>
    <w:rsid w:val="00664E48"/>
    <w:rsid w:val="006661EA"/>
    <w:rsid w:val="006671A6"/>
    <w:rsid w:val="00667468"/>
    <w:rsid w:val="00670772"/>
    <w:rsid w:val="0067105C"/>
    <w:rsid w:val="00671766"/>
    <w:rsid w:val="00671D29"/>
    <w:rsid w:val="00671E95"/>
    <w:rsid w:val="006728E1"/>
    <w:rsid w:val="00672F01"/>
    <w:rsid w:val="006761C3"/>
    <w:rsid w:val="0067796C"/>
    <w:rsid w:val="00677E63"/>
    <w:rsid w:val="00682059"/>
    <w:rsid w:val="00682925"/>
    <w:rsid w:val="00682B64"/>
    <w:rsid w:val="00683175"/>
    <w:rsid w:val="00683732"/>
    <w:rsid w:val="0068577D"/>
    <w:rsid w:val="00685B67"/>
    <w:rsid w:val="0068631E"/>
    <w:rsid w:val="00687CB5"/>
    <w:rsid w:val="00690950"/>
    <w:rsid w:val="00690A11"/>
    <w:rsid w:val="006913B8"/>
    <w:rsid w:val="00692353"/>
    <w:rsid w:val="00693DA8"/>
    <w:rsid w:val="00694074"/>
    <w:rsid w:val="006943D8"/>
    <w:rsid w:val="0069506B"/>
    <w:rsid w:val="006953B9"/>
    <w:rsid w:val="00695A99"/>
    <w:rsid w:val="00697D0C"/>
    <w:rsid w:val="006A21CA"/>
    <w:rsid w:val="006A2322"/>
    <w:rsid w:val="006A33CB"/>
    <w:rsid w:val="006A47BE"/>
    <w:rsid w:val="006A483C"/>
    <w:rsid w:val="006A590A"/>
    <w:rsid w:val="006A7AA2"/>
    <w:rsid w:val="006A7DF8"/>
    <w:rsid w:val="006B06E7"/>
    <w:rsid w:val="006B0D33"/>
    <w:rsid w:val="006B22A1"/>
    <w:rsid w:val="006B2B66"/>
    <w:rsid w:val="006B3E83"/>
    <w:rsid w:val="006B4E72"/>
    <w:rsid w:val="006B5BD8"/>
    <w:rsid w:val="006B5E02"/>
    <w:rsid w:val="006B5EE4"/>
    <w:rsid w:val="006B7786"/>
    <w:rsid w:val="006C027A"/>
    <w:rsid w:val="006C0B7F"/>
    <w:rsid w:val="006C180D"/>
    <w:rsid w:val="006C2633"/>
    <w:rsid w:val="006C3CE9"/>
    <w:rsid w:val="006C5FAA"/>
    <w:rsid w:val="006D02A2"/>
    <w:rsid w:val="006D2474"/>
    <w:rsid w:val="006D3D74"/>
    <w:rsid w:val="006D4E6F"/>
    <w:rsid w:val="006D5B87"/>
    <w:rsid w:val="006D62DA"/>
    <w:rsid w:val="006D6F10"/>
    <w:rsid w:val="006D7228"/>
    <w:rsid w:val="006D7FB6"/>
    <w:rsid w:val="006E05D6"/>
    <w:rsid w:val="006E105C"/>
    <w:rsid w:val="006E1114"/>
    <w:rsid w:val="006E1832"/>
    <w:rsid w:val="006E1C57"/>
    <w:rsid w:val="006E2693"/>
    <w:rsid w:val="006E3109"/>
    <w:rsid w:val="006E3ADC"/>
    <w:rsid w:val="006E4ED6"/>
    <w:rsid w:val="006E53F9"/>
    <w:rsid w:val="006E6091"/>
    <w:rsid w:val="006E70E6"/>
    <w:rsid w:val="006E7C0C"/>
    <w:rsid w:val="006F011D"/>
    <w:rsid w:val="006F0CCF"/>
    <w:rsid w:val="006F0FA9"/>
    <w:rsid w:val="006F20A3"/>
    <w:rsid w:val="006F3A3D"/>
    <w:rsid w:val="006F4B62"/>
    <w:rsid w:val="006F550C"/>
    <w:rsid w:val="006F555E"/>
    <w:rsid w:val="006F614E"/>
    <w:rsid w:val="006F70F5"/>
    <w:rsid w:val="006F7EC2"/>
    <w:rsid w:val="00703917"/>
    <w:rsid w:val="007047B9"/>
    <w:rsid w:val="007048B2"/>
    <w:rsid w:val="00705580"/>
    <w:rsid w:val="00707123"/>
    <w:rsid w:val="00710528"/>
    <w:rsid w:val="00710588"/>
    <w:rsid w:val="0071164A"/>
    <w:rsid w:val="0071477A"/>
    <w:rsid w:val="00715681"/>
    <w:rsid w:val="00715B7F"/>
    <w:rsid w:val="00716BDB"/>
    <w:rsid w:val="00717566"/>
    <w:rsid w:val="00720809"/>
    <w:rsid w:val="00720F21"/>
    <w:rsid w:val="007211C3"/>
    <w:rsid w:val="007214AF"/>
    <w:rsid w:val="00721D10"/>
    <w:rsid w:val="00722AB4"/>
    <w:rsid w:val="00722B05"/>
    <w:rsid w:val="007234CD"/>
    <w:rsid w:val="0072422F"/>
    <w:rsid w:val="00724A31"/>
    <w:rsid w:val="007251D4"/>
    <w:rsid w:val="007251DC"/>
    <w:rsid w:val="00725B1F"/>
    <w:rsid w:val="00727194"/>
    <w:rsid w:val="007276F3"/>
    <w:rsid w:val="00727D22"/>
    <w:rsid w:val="00731A28"/>
    <w:rsid w:val="00732E85"/>
    <w:rsid w:val="00733744"/>
    <w:rsid w:val="0073405A"/>
    <w:rsid w:val="00734348"/>
    <w:rsid w:val="00734405"/>
    <w:rsid w:val="00736E4A"/>
    <w:rsid w:val="00740BC4"/>
    <w:rsid w:val="00741CDF"/>
    <w:rsid w:val="00742284"/>
    <w:rsid w:val="00746B30"/>
    <w:rsid w:val="00747135"/>
    <w:rsid w:val="007472A1"/>
    <w:rsid w:val="0075000E"/>
    <w:rsid w:val="00753162"/>
    <w:rsid w:val="0075381B"/>
    <w:rsid w:val="00753F2D"/>
    <w:rsid w:val="00755924"/>
    <w:rsid w:val="00756E75"/>
    <w:rsid w:val="00761184"/>
    <w:rsid w:val="00761F7A"/>
    <w:rsid w:val="007627AD"/>
    <w:rsid w:val="00765CB9"/>
    <w:rsid w:val="00765E89"/>
    <w:rsid w:val="00767DDA"/>
    <w:rsid w:val="00770B6D"/>
    <w:rsid w:val="007711C5"/>
    <w:rsid w:val="007714B3"/>
    <w:rsid w:val="00771BDB"/>
    <w:rsid w:val="00773028"/>
    <w:rsid w:val="00774521"/>
    <w:rsid w:val="00774D01"/>
    <w:rsid w:val="00775237"/>
    <w:rsid w:val="00775ACC"/>
    <w:rsid w:val="007761EE"/>
    <w:rsid w:val="007775D9"/>
    <w:rsid w:val="00780572"/>
    <w:rsid w:val="0078314A"/>
    <w:rsid w:val="00785053"/>
    <w:rsid w:val="00785B87"/>
    <w:rsid w:val="00787130"/>
    <w:rsid w:val="00787827"/>
    <w:rsid w:val="00787FDD"/>
    <w:rsid w:val="007913CC"/>
    <w:rsid w:val="00792928"/>
    <w:rsid w:val="00795056"/>
    <w:rsid w:val="00795842"/>
    <w:rsid w:val="00797A88"/>
    <w:rsid w:val="007A0B5C"/>
    <w:rsid w:val="007A14E9"/>
    <w:rsid w:val="007A1EFC"/>
    <w:rsid w:val="007A234B"/>
    <w:rsid w:val="007A29CB"/>
    <w:rsid w:val="007A379B"/>
    <w:rsid w:val="007A38CF"/>
    <w:rsid w:val="007A39D3"/>
    <w:rsid w:val="007A405A"/>
    <w:rsid w:val="007A5231"/>
    <w:rsid w:val="007A5579"/>
    <w:rsid w:val="007A55D1"/>
    <w:rsid w:val="007A5AAC"/>
    <w:rsid w:val="007A63F0"/>
    <w:rsid w:val="007A6F61"/>
    <w:rsid w:val="007A78F3"/>
    <w:rsid w:val="007B06E1"/>
    <w:rsid w:val="007B0A02"/>
    <w:rsid w:val="007B3C21"/>
    <w:rsid w:val="007B4508"/>
    <w:rsid w:val="007B5AC7"/>
    <w:rsid w:val="007B61EB"/>
    <w:rsid w:val="007B62DE"/>
    <w:rsid w:val="007C0B3E"/>
    <w:rsid w:val="007C190A"/>
    <w:rsid w:val="007C25E5"/>
    <w:rsid w:val="007C4DBE"/>
    <w:rsid w:val="007C5537"/>
    <w:rsid w:val="007C5CD7"/>
    <w:rsid w:val="007C632E"/>
    <w:rsid w:val="007C6AD6"/>
    <w:rsid w:val="007C6B49"/>
    <w:rsid w:val="007C7968"/>
    <w:rsid w:val="007D029A"/>
    <w:rsid w:val="007D189F"/>
    <w:rsid w:val="007D352C"/>
    <w:rsid w:val="007D3F3A"/>
    <w:rsid w:val="007D45A6"/>
    <w:rsid w:val="007D61B4"/>
    <w:rsid w:val="007D7137"/>
    <w:rsid w:val="007D75BE"/>
    <w:rsid w:val="007E1D44"/>
    <w:rsid w:val="007E1EBF"/>
    <w:rsid w:val="007E2024"/>
    <w:rsid w:val="007E3D63"/>
    <w:rsid w:val="007E3FFE"/>
    <w:rsid w:val="007E5139"/>
    <w:rsid w:val="007E556B"/>
    <w:rsid w:val="007E63CD"/>
    <w:rsid w:val="007E6B48"/>
    <w:rsid w:val="007E78D9"/>
    <w:rsid w:val="007F0478"/>
    <w:rsid w:val="007F06D9"/>
    <w:rsid w:val="007F10EB"/>
    <w:rsid w:val="007F1254"/>
    <w:rsid w:val="007F240D"/>
    <w:rsid w:val="007F292F"/>
    <w:rsid w:val="007F2ED2"/>
    <w:rsid w:val="00800FF5"/>
    <w:rsid w:val="008011F3"/>
    <w:rsid w:val="00803838"/>
    <w:rsid w:val="00804CB0"/>
    <w:rsid w:val="00807818"/>
    <w:rsid w:val="008100DB"/>
    <w:rsid w:val="00810A36"/>
    <w:rsid w:val="008119AE"/>
    <w:rsid w:val="0081277F"/>
    <w:rsid w:val="00812A36"/>
    <w:rsid w:val="00812E9A"/>
    <w:rsid w:val="00814087"/>
    <w:rsid w:val="00815932"/>
    <w:rsid w:val="00815AC1"/>
    <w:rsid w:val="00815E6B"/>
    <w:rsid w:val="008163A5"/>
    <w:rsid w:val="008179FE"/>
    <w:rsid w:val="008213C3"/>
    <w:rsid w:val="00822B0E"/>
    <w:rsid w:val="00823D58"/>
    <w:rsid w:val="00824B16"/>
    <w:rsid w:val="00825426"/>
    <w:rsid w:val="008259B0"/>
    <w:rsid w:val="00825ADC"/>
    <w:rsid w:val="00826836"/>
    <w:rsid w:val="0083472F"/>
    <w:rsid w:val="0083569A"/>
    <w:rsid w:val="00835BCB"/>
    <w:rsid w:val="00836F75"/>
    <w:rsid w:val="00837220"/>
    <w:rsid w:val="008406C6"/>
    <w:rsid w:val="008407CB"/>
    <w:rsid w:val="00840833"/>
    <w:rsid w:val="00840C2C"/>
    <w:rsid w:val="0084138B"/>
    <w:rsid w:val="00841AC8"/>
    <w:rsid w:val="00843257"/>
    <w:rsid w:val="00843D32"/>
    <w:rsid w:val="00844134"/>
    <w:rsid w:val="00845531"/>
    <w:rsid w:val="00846F2B"/>
    <w:rsid w:val="008474FB"/>
    <w:rsid w:val="00851525"/>
    <w:rsid w:val="00852600"/>
    <w:rsid w:val="008526A7"/>
    <w:rsid w:val="0085562C"/>
    <w:rsid w:val="00855DE7"/>
    <w:rsid w:val="00857E5B"/>
    <w:rsid w:val="00860A14"/>
    <w:rsid w:val="00861CCD"/>
    <w:rsid w:val="00861EAB"/>
    <w:rsid w:val="00863B70"/>
    <w:rsid w:val="0086693D"/>
    <w:rsid w:val="00867160"/>
    <w:rsid w:val="008676B2"/>
    <w:rsid w:val="00870DC2"/>
    <w:rsid w:val="00871F59"/>
    <w:rsid w:val="00872244"/>
    <w:rsid w:val="00873101"/>
    <w:rsid w:val="008732F2"/>
    <w:rsid w:val="00874C43"/>
    <w:rsid w:val="00880179"/>
    <w:rsid w:val="00880497"/>
    <w:rsid w:val="00880FE3"/>
    <w:rsid w:val="00881BAC"/>
    <w:rsid w:val="008825B7"/>
    <w:rsid w:val="00882F57"/>
    <w:rsid w:val="00883112"/>
    <w:rsid w:val="00890130"/>
    <w:rsid w:val="00891139"/>
    <w:rsid w:val="008945C9"/>
    <w:rsid w:val="008953E8"/>
    <w:rsid w:val="008954B7"/>
    <w:rsid w:val="00895CEF"/>
    <w:rsid w:val="00896220"/>
    <w:rsid w:val="00897280"/>
    <w:rsid w:val="008979B3"/>
    <w:rsid w:val="008A3E74"/>
    <w:rsid w:val="008A6B6D"/>
    <w:rsid w:val="008A6DD2"/>
    <w:rsid w:val="008B06C9"/>
    <w:rsid w:val="008B0BC6"/>
    <w:rsid w:val="008B145E"/>
    <w:rsid w:val="008B23F5"/>
    <w:rsid w:val="008B2EC9"/>
    <w:rsid w:val="008B39B5"/>
    <w:rsid w:val="008B4463"/>
    <w:rsid w:val="008B4D36"/>
    <w:rsid w:val="008B537E"/>
    <w:rsid w:val="008B6349"/>
    <w:rsid w:val="008B6A9F"/>
    <w:rsid w:val="008B7D2E"/>
    <w:rsid w:val="008C0E79"/>
    <w:rsid w:val="008C1A34"/>
    <w:rsid w:val="008C24D9"/>
    <w:rsid w:val="008C3C79"/>
    <w:rsid w:val="008C3FC2"/>
    <w:rsid w:val="008C4F19"/>
    <w:rsid w:val="008C6406"/>
    <w:rsid w:val="008D089C"/>
    <w:rsid w:val="008D1F9B"/>
    <w:rsid w:val="008D392E"/>
    <w:rsid w:val="008D44D4"/>
    <w:rsid w:val="008D4A1D"/>
    <w:rsid w:val="008D59C7"/>
    <w:rsid w:val="008D5B89"/>
    <w:rsid w:val="008D5C9D"/>
    <w:rsid w:val="008D61CF"/>
    <w:rsid w:val="008D7111"/>
    <w:rsid w:val="008E1D8E"/>
    <w:rsid w:val="008E2E0D"/>
    <w:rsid w:val="008E3561"/>
    <w:rsid w:val="008E3D64"/>
    <w:rsid w:val="008E4287"/>
    <w:rsid w:val="008E4DF5"/>
    <w:rsid w:val="008E5C85"/>
    <w:rsid w:val="008E70DB"/>
    <w:rsid w:val="008F03DE"/>
    <w:rsid w:val="008F04A0"/>
    <w:rsid w:val="008F04A9"/>
    <w:rsid w:val="008F33F3"/>
    <w:rsid w:val="008F4A70"/>
    <w:rsid w:val="009012C7"/>
    <w:rsid w:val="00903530"/>
    <w:rsid w:val="009054FC"/>
    <w:rsid w:val="009055C8"/>
    <w:rsid w:val="00906307"/>
    <w:rsid w:val="00907A43"/>
    <w:rsid w:val="00907FC4"/>
    <w:rsid w:val="00910071"/>
    <w:rsid w:val="00910383"/>
    <w:rsid w:val="00910DE4"/>
    <w:rsid w:val="0091276E"/>
    <w:rsid w:val="009131E6"/>
    <w:rsid w:val="009156FC"/>
    <w:rsid w:val="00915732"/>
    <w:rsid w:val="00915A89"/>
    <w:rsid w:val="00915D16"/>
    <w:rsid w:val="0091644E"/>
    <w:rsid w:val="00917B66"/>
    <w:rsid w:val="00917CDB"/>
    <w:rsid w:val="00921A7C"/>
    <w:rsid w:val="00922D33"/>
    <w:rsid w:val="00922E3D"/>
    <w:rsid w:val="00923829"/>
    <w:rsid w:val="00923C4C"/>
    <w:rsid w:val="00924132"/>
    <w:rsid w:val="009252C7"/>
    <w:rsid w:val="00925F1E"/>
    <w:rsid w:val="00926CDC"/>
    <w:rsid w:val="009307F8"/>
    <w:rsid w:val="009311BB"/>
    <w:rsid w:val="00931B14"/>
    <w:rsid w:val="009325B9"/>
    <w:rsid w:val="00932A4E"/>
    <w:rsid w:val="00932B98"/>
    <w:rsid w:val="00933496"/>
    <w:rsid w:val="00934914"/>
    <w:rsid w:val="009352EA"/>
    <w:rsid w:val="009362CA"/>
    <w:rsid w:val="00936644"/>
    <w:rsid w:val="009376E9"/>
    <w:rsid w:val="00937B26"/>
    <w:rsid w:val="00937B42"/>
    <w:rsid w:val="00940A24"/>
    <w:rsid w:val="00941BE2"/>
    <w:rsid w:val="00942B9E"/>
    <w:rsid w:val="00944C76"/>
    <w:rsid w:val="009454A6"/>
    <w:rsid w:val="00946009"/>
    <w:rsid w:val="00946258"/>
    <w:rsid w:val="00947664"/>
    <w:rsid w:val="00947B90"/>
    <w:rsid w:val="00950326"/>
    <w:rsid w:val="0095493C"/>
    <w:rsid w:val="00955AE3"/>
    <w:rsid w:val="00955E22"/>
    <w:rsid w:val="00956E3D"/>
    <w:rsid w:val="00957B89"/>
    <w:rsid w:val="00957B8E"/>
    <w:rsid w:val="00957F82"/>
    <w:rsid w:val="00960102"/>
    <w:rsid w:val="00960C90"/>
    <w:rsid w:val="00963C81"/>
    <w:rsid w:val="00965AFD"/>
    <w:rsid w:val="00966E0E"/>
    <w:rsid w:val="00970E25"/>
    <w:rsid w:val="00971B87"/>
    <w:rsid w:val="00971FF0"/>
    <w:rsid w:val="0097344D"/>
    <w:rsid w:val="00973E46"/>
    <w:rsid w:val="00974A55"/>
    <w:rsid w:val="00974AF6"/>
    <w:rsid w:val="009763B0"/>
    <w:rsid w:val="00977656"/>
    <w:rsid w:val="00980082"/>
    <w:rsid w:val="0098180C"/>
    <w:rsid w:val="009828AE"/>
    <w:rsid w:val="00983CC3"/>
    <w:rsid w:val="009855DE"/>
    <w:rsid w:val="009858BE"/>
    <w:rsid w:val="00987554"/>
    <w:rsid w:val="00990FBC"/>
    <w:rsid w:val="0099230C"/>
    <w:rsid w:val="00994AF7"/>
    <w:rsid w:val="00995BB3"/>
    <w:rsid w:val="0099716A"/>
    <w:rsid w:val="009A0D91"/>
    <w:rsid w:val="009A2ADA"/>
    <w:rsid w:val="009A73AC"/>
    <w:rsid w:val="009A7C41"/>
    <w:rsid w:val="009B063C"/>
    <w:rsid w:val="009B1261"/>
    <w:rsid w:val="009B190B"/>
    <w:rsid w:val="009B2837"/>
    <w:rsid w:val="009B2D0D"/>
    <w:rsid w:val="009B32ED"/>
    <w:rsid w:val="009B4808"/>
    <w:rsid w:val="009B4FE9"/>
    <w:rsid w:val="009B7186"/>
    <w:rsid w:val="009B77FB"/>
    <w:rsid w:val="009B7B20"/>
    <w:rsid w:val="009C051F"/>
    <w:rsid w:val="009C11D2"/>
    <w:rsid w:val="009C314F"/>
    <w:rsid w:val="009C3D56"/>
    <w:rsid w:val="009C5BDF"/>
    <w:rsid w:val="009C5F91"/>
    <w:rsid w:val="009C6CE7"/>
    <w:rsid w:val="009C6E13"/>
    <w:rsid w:val="009D0C20"/>
    <w:rsid w:val="009D0D2D"/>
    <w:rsid w:val="009D0DA3"/>
    <w:rsid w:val="009D10C0"/>
    <w:rsid w:val="009D2332"/>
    <w:rsid w:val="009D3090"/>
    <w:rsid w:val="009D4966"/>
    <w:rsid w:val="009D52C8"/>
    <w:rsid w:val="009D67D6"/>
    <w:rsid w:val="009D6AD4"/>
    <w:rsid w:val="009D6E1B"/>
    <w:rsid w:val="009E0C54"/>
    <w:rsid w:val="009E152F"/>
    <w:rsid w:val="009E1B2C"/>
    <w:rsid w:val="009E22D9"/>
    <w:rsid w:val="009E2878"/>
    <w:rsid w:val="009E41A6"/>
    <w:rsid w:val="009E4D69"/>
    <w:rsid w:val="009E77F2"/>
    <w:rsid w:val="009E7F8B"/>
    <w:rsid w:val="009F237E"/>
    <w:rsid w:val="009F5F8B"/>
    <w:rsid w:val="009F5FD9"/>
    <w:rsid w:val="009F7627"/>
    <w:rsid w:val="009F79C9"/>
    <w:rsid w:val="00A009B6"/>
    <w:rsid w:val="00A02976"/>
    <w:rsid w:val="00A02A55"/>
    <w:rsid w:val="00A037B0"/>
    <w:rsid w:val="00A04B00"/>
    <w:rsid w:val="00A05F1B"/>
    <w:rsid w:val="00A06E45"/>
    <w:rsid w:val="00A07F21"/>
    <w:rsid w:val="00A11107"/>
    <w:rsid w:val="00A137B6"/>
    <w:rsid w:val="00A14DE0"/>
    <w:rsid w:val="00A150F2"/>
    <w:rsid w:val="00A1673A"/>
    <w:rsid w:val="00A16C46"/>
    <w:rsid w:val="00A17A5A"/>
    <w:rsid w:val="00A2031C"/>
    <w:rsid w:val="00A21202"/>
    <w:rsid w:val="00A27A14"/>
    <w:rsid w:val="00A30D75"/>
    <w:rsid w:val="00A32715"/>
    <w:rsid w:val="00A33C48"/>
    <w:rsid w:val="00A358C6"/>
    <w:rsid w:val="00A35C80"/>
    <w:rsid w:val="00A40CAD"/>
    <w:rsid w:val="00A422CB"/>
    <w:rsid w:val="00A43DA1"/>
    <w:rsid w:val="00A44D6D"/>
    <w:rsid w:val="00A45171"/>
    <w:rsid w:val="00A45FD9"/>
    <w:rsid w:val="00A509FE"/>
    <w:rsid w:val="00A52518"/>
    <w:rsid w:val="00A529D7"/>
    <w:rsid w:val="00A60454"/>
    <w:rsid w:val="00A60A3D"/>
    <w:rsid w:val="00A612C3"/>
    <w:rsid w:val="00A61A60"/>
    <w:rsid w:val="00A6207D"/>
    <w:rsid w:val="00A63EB3"/>
    <w:rsid w:val="00A64354"/>
    <w:rsid w:val="00A643BB"/>
    <w:rsid w:val="00A6763E"/>
    <w:rsid w:val="00A705F1"/>
    <w:rsid w:val="00A706E1"/>
    <w:rsid w:val="00A70B23"/>
    <w:rsid w:val="00A71950"/>
    <w:rsid w:val="00A73662"/>
    <w:rsid w:val="00A73F1B"/>
    <w:rsid w:val="00A743B2"/>
    <w:rsid w:val="00A74EF0"/>
    <w:rsid w:val="00A77E68"/>
    <w:rsid w:val="00A80920"/>
    <w:rsid w:val="00A81436"/>
    <w:rsid w:val="00A81BF1"/>
    <w:rsid w:val="00A83390"/>
    <w:rsid w:val="00A8610F"/>
    <w:rsid w:val="00A87C41"/>
    <w:rsid w:val="00A9063D"/>
    <w:rsid w:val="00A90B5C"/>
    <w:rsid w:val="00A911FE"/>
    <w:rsid w:val="00A91C91"/>
    <w:rsid w:val="00A9204E"/>
    <w:rsid w:val="00A92235"/>
    <w:rsid w:val="00A924C9"/>
    <w:rsid w:val="00A92BD0"/>
    <w:rsid w:val="00A93F65"/>
    <w:rsid w:val="00A954FA"/>
    <w:rsid w:val="00A95962"/>
    <w:rsid w:val="00A95B76"/>
    <w:rsid w:val="00A9613E"/>
    <w:rsid w:val="00A962B5"/>
    <w:rsid w:val="00A96487"/>
    <w:rsid w:val="00AA0440"/>
    <w:rsid w:val="00AA0B29"/>
    <w:rsid w:val="00AA112B"/>
    <w:rsid w:val="00AA1DC8"/>
    <w:rsid w:val="00AA2059"/>
    <w:rsid w:val="00AA209F"/>
    <w:rsid w:val="00AA3CBE"/>
    <w:rsid w:val="00AA6AF4"/>
    <w:rsid w:val="00AA764F"/>
    <w:rsid w:val="00AB15AE"/>
    <w:rsid w:val="00AB44D3"/>
    <w:rsid w:val="00AB500C"/>
    <w:rsid w:val="00AB63F6"/>
    <w:rsid w:val="00AB7E89"/>
    <w:rsid w:val="00AC05D6"/>
    <w:rsid w:val="00AC1045"/>
    <w:rsid w:val="00AC19FB"/>
    <w:rsid w:val="00AC1CB9"/>
    <w:rsid w:val="00AC42E2"/>
    <w:rsid w:val="00AC5136"/>
    <w:rsid w:val="00AC5471"/>
    <w:rsid w:val="00AC7A34"/>
    <w:rsid w:val="00AD094D"/>
    <w:rsid w:val="00AD2CE0"/>
    <w:rsid w:val="00AD2F78"/>
    <w:rsid w:val="00AD30FD"/>
    <w:rsid w:val="00AD63AE"/>
    <w:rsid w:val="00AE011D"/>
    <w:rsid w:val="00AE01D4"/>
    <w:rsid w:val="00AE05A5"/>
    <w:rsid w:val="00AE11C5"/>
    <w:rsid w:val="00AE2CEC"/>
    <w:rsid w:val="00AE5227"/>
    <w:rsid w:val="00AF006B"/>
    <w:rsid w:val="00AF0CD5"/>
    <w:rsid w:val="00AF1850"/>
    <w:rsid w:val="00AF2D11"/>
    <w:rsid w:val="00AF39A5"/>
    <w:rsid w:val="00AF4541"/>
    <w:rsid w:val="00AF4952"/>
    <w:rsid w:val="00AF5127"/>
    <w:rsid w:val="00AF5D56"/>
    <w:rsid w:val="00AF6ED3"/>
    <w:rsid w:val="00AF704F"/>
    <w:rsid w:val="00AF75F2"/>
    <w:rsid w:val="00AF7B9F"/>
    <w:rsid w:val="00B00AFF"/>
    <w:rsid w:val="00B016FD"/>
    <w:rsid w:val="00B01D49"/>
    <w:rsid w:val="00B03080"/>
    <w:rsid w:val="00B045C7"/>
    <w:rsid w:val="00B05D98"/>
    <w:rsid w:val="00B068D6"/>
    <w:rsid w:val="00B06E57"/>
    <w:rsid w:val="00B1041E"/>
    <w:rsid w:val="00B10594"/>
    <w:rsid w:val="00B13FC7"/>
    <w:rsid w:val="00B14E34"/>
    <w:rsid w:val="00B15801"/>
    <w:rsid w:val="00B15884"/>
    <w:rsid w:val="00B15D46"/>
    <w:rsid w:val="00B15F06"/>
    <w:rsid w:val="00B15FC4"/>
    <w:rsid w:val="00B16E1A"/>
    <w:rsid w:val="00B17515"/>
    <w:rsid w:val="00B21484"/>
    <w:rsid w:val="00B21569"/>
    <w:rsid w:val="00B24F38"/>
    <w:rsid w:val="00B25BE5"/>
    <w:rsid w:val="00B25F63"/>
    <w:rsid w:val="00B2620A"/>
    <w:rsid w:val="00B27C67"/>
    <w:rsid w:val="00B30A98"/>
    <w:rsid w:val="00B30DF4"/>
    <w:rsid w:val="00B31133"/>
    <w:rsid w:val="00B33914"/>
    <w:rsid w:val="00B34097"/>
    <w:rsid w:val="00B4233B"/>
    <w:rsid w:val="00B42DD5"/>
    <w:rsid w:val="00B438BB"/>
    <w:rsid w:val="00B43C58"/>
    <w:rsid w:val="00B441E2"/>
    <w:rsid w:val="00B457AD"/>
    <w:rsid w:val="00B462FC"/>
    <w:rsid w:val="00B479C3"/>
    <w:rsid w:val="00B50D43"/>
    <w:rsid w:val="00B5102E"/>
    <w:rsid w:val="00B53B20"/>
    <w:rsid w:val="00B5401E"/>
    <w:rsid w:val="00B544F8"/>
    <w:rsid w:val="00B56279"/>
    <w:rsid w:val="00B57A57"/>
    <w:rsid w:val="00B57BCB"/>
    <w:rsid w:val="00B6044E"/>
    <w:rsid w:val="00B60A07"/>
    <w:rsid w:val="00B60EA5"/>
    <w:rsid w:val="00B6145B"/>
    <w:rsid w:val="00B618C2"/>
    <w:rsid w:val="00B622D8"/>
    <w:rsid w:val="00B663D7"/>
    <w:rsid w:val="00B66B60"/>
    <w:rsid w:val="00B66EB2"/>
    <w:rsid w:val="00B67066"/>
    <w:rsid w:val="00B67C91"/>
    <w:rsid w:val="00B70140"/>
    <w:rsid w:val="00B738B2"/>
    <w:rsid w:val="00B73B16"/>
    <w:rsid w:val="00B73DDF"/>
    <w:rsid w:val="00B73E8C"/>
    <w:rsid w:val="00B74D9D"/>
    <w:rsid w:val="00B76916"/>
    <w:rsid w:val="00B7710A"/>
    <w:rsid w:val="00B77A60"/>
    <w:rsid w:val="00B80B3E"/>
    <w:rsid w:val="00B82A6F"/>
    <w:rsid w:val="00B8428A"/>
    <w:rsid w:val="00B901C9"/>
    <w:rsid w:val="00B9208E"/>
    <w:rsid w:val="00B93552"/>
    <w:rsid w:val="00B93CA6"/>
    <w:rsid w:val="00B95E90"/>
    <w:rsid w:val="00B976F4"/>
    <w:rsid w:val="00BA02BD"/>
    <w:rsid w:val="00BA2AC1"/>
    <w:rsid w:val="00BA3B7B"/>
    <w:rsid w:val="00BA3D46"/>
    <w:rsid w:val="00BA4F59"/>
    <w:rsid w:val="00BA5D8D"/>
    <w:rsid w:val="00BA7AA6"/>
    <w:rsid w:val="00BB0299"/>
    <w:rsid w:val="00BB45A3"/>
    <w:rsid w:val="00BB5E1E"/>
    <w:rsid w:val="00BB5FB4"/>
    <w:rsid w:val="00BB752B"/>
    <w:rsid w:val="00BB759A"/>
    <w:rsid w:val="00BB784E"/>
    <w:rsid w:val="00BB7BD6"/>
    <w:rsid w:val="00BC117A"/>
    <w:rsid w:val="00BC1591"/>
    <w:rsid w:val="00BC1AEE"/>
    <w:rsid w:val="00BC1F66"/>
    <w:rsid w:val="00BC33B2"/>
    <w:rsid w:val="00BC67B0"/>
    <w:rsid w:val="00BC79E7"/>
    <w:rsid w:val="00BC7F0E"/>
    <w:rsid w:val="00BD09B2"/>
    <w:rsid w:val="00BD09F2"/>
    <w:rsid w:val="00BD0F0E"/>
    <w:rsid w:val="00BD1262"/>
    <w:rsid w:val="00BD35C3"/>
    <w:rsid w:val="00BD3A63"/>
    <w:rsid w:val="00BD5062"/>
    <w:rsid w:val="00BD61F4"/>
    <w:rsid w:val="00BD6FB8"/>
    <w:rsid w:val="00BD7DC3"/>
    <w:rsid w:val="00BE0069"/>
    <w:rsid w:val="00BE1709"/>
    <w:rsid w:val="00BE1735"/>
    <w:rsid w:val="00BE1C8B"/>
    <w:rsid w:val="00BE22B5"/>
    <w:rsid w:val="00BE265F"/>
    <w:rsid w:val="00BE31CD"/>
    <w:rsid w:val="00BE391B"/>
    <w:rsid w:val="00BE44F2"/>
    <w:rsid w:val="00BE4EAD"/>
    <w:rsid w:val="00BE7A3C"/>
    <w:rsid w:val="00BF11EC"/>
    <w:rsid w:val="00BF1288"/>
    <w:rsid w:val="00BF201F"/>
    <w:rsid w:val="00BF67AF"/>
    <w:rsid w:val="00BF6F6D"/>
    <w:rsid w:val="00BF7F49"/>
    <w:rsid w:val="00C00E39"/>
    <w:rsid w:val="00C02119"/>
    <w:rsid w:val="00C034A1"/>
    <w:rsid w:val="00C037A1"/>
    <w:rsid w:val="00C04D45"/>
    <w:rsid w:val="00C05467"/>
    <w:rsid w:val="00C059FB"/>
    <w:rsid w:val="00C065BF"/>
    <w:rsid w:val="00C07105"/>
    <w:rsid w:val="00C07C0C"/>
    <w:rsid w:val="00C07F65"/>
    <w:rsid w:val="00C10549"/>
    <w:rsid w:val="00C10E05"/>
    <w:rsid w:val="00C1207F"/>
    <w:rsid w:val="00C12614"/>
    <w:rsid w:val="00C12FAA"/>
    <w:rsid w:val="00C1451B"/>
    <w:rsid w:val="00C14DBD"/>
    <w:rsid w:val="00C14EBA"/>
    <w:rsid w:val="00C1706A"/>
    <w:rsid w:val="00C209C7"/>
    <w:rsid w:val="00C224E2"/>
    <w:rsid w:val="00C247BF"/>
    <w:rsid w:val="00C258A7"/>
    <w:rsid w:val="00C27979"/>
    <w:rsid w:val="00C27FBF"/>
    <w:rsid w:val="00C318A5"/>
    <w:rsid w:val="00C31E76"/>
    <w:rsid w:val="00C33868"/>
    <w:rsid w:val="00C33ED7"/>
    <w:rsid w:val="00C3411E"/>
    <w:rsid w:val="00C34863"/>
    <w:rsid w:val="00C3572A"/>
    <w:rsid w:val="00C358A1"/>
    <w:rsid w:val="00C368CC"/>
    <w:rsid w:val="00C3787E"/>
    <w:rsid w:val="00C37DCC"/>
    <w:rsid w:val="00C37DD0"/>
    <w:rsid w:val="00C40D70"/>
    <w:rsid w:val="00C40D76"/>
    <w:rsid w:val="00C435B9"/>
    <w:rsid w:val="00C439C5"/>
    <w:rsid w:val="00C45422"/>
    <w:rsid w:val="00C45FC3"/>
    <w:rsid w:val="00C47BA7"/>
    <w:rsid w:val="00C501A5"/>
    <w:rsid w:val="00C50B14"/>
    <w:rsid w:val="00C50E8D"/>
    <w:rsid w:val="00C53D13"/>
    <w:rsid w:val="00C53F09"/>
    <w:rsid w:val="00C54C10"/>
    <w:rsid w:val="00C55F21"/>
    <w:rsid w:val="00C60A24"/>
    <w:rsid w:val="00C60F13"/>
    <w:rsid w:val="00C61D0C"/>
    <w:rsid w:val="00C61EFC"/>
    <w:rsid w:val="00C62792"/>
    <w:rsid w:val="00C639B4"/>
    <w:rsid w:val="00C64183"/>
    <w:rsid w:val="00C6475D"/>
    <w:rsid w:val="00C64DAB"/>
    <w:rsid w:val="00C679E4"/>
    <w:rsid w:val="00C70474"/>
    <w:rsid w:val="00C70B5A"/>
    <w:rsid w:val="00C737E6"/>
    <w:rsid w:val="00C73AF0"/>
    <w:rsid w:val="00C743D8"/>
    <w:rsid w:val="00C7554A"/>
    <w:rsid w:val="00C7653A"/>
    <w:rsid w:val="00C76FF2"/>
    <w:rsid w:val="00C77BB3"/>
    <w:rsid w:val="00C77C43"/>
    <w:rsid w:val="00C80A73"/>
    <w:rsid w:val="00C8160E"/>
    <w:rsid w:val="00C81611"/>
    <w:rsid w:val="00C81A1C"/>
    <w:rsid w:val="00C81EAA"/>
    <w:rsid w:val="00C826BA"/>
    <w:rsid w:val="00C83396"/>
    <w:rsid w:val="00C8403C"/>
    <w:rsid w:val="00C8553C"/>
    <w:rsid w:val="00C856B0"/>
    <w:rsid w:val="00C85D4C"/>
    <w:rsid w:val="00C8644E"/>
    <w:rsid w:val="00C87716"/>
    <w:rsid w:val="00C919CF"/>
    <w:rsid w:val="00C91F7B"/>
    <w:rsid w:val="00C9507D"/>
    <w:rsid w:val="00C951F1"/>
    <w:rsid w:val="00C9615B"/>
    <w:rsid w:val="00C9625B"/>
    <w:rsid w:val="00C96DBD"/>
    <w:rsid w:val="00CA094C"/>
    <w:rsid w:val="00CA0B26"/>
    <w:rsid w:val="00CA1906"/>
    <w:rsid w:val="00CA1E11"/>
    <w:rsid w:val="00CA2056"/>
    <w:rsid w:val="00CA2ED5"/>
    <w:rsid w:val="00CA35C0"/>
    <w:rsid w:val="00CA4EBC"/>
    <w:rsid w:val="00CA5E80"/>
    <w:rsid w:val="00CA67BF"/>
    <w:rsid w:val="00CA67EE"/>
    <w:rsid w:val="00CA75BB"/>
    <w:rsid w:val="00CA7B96"/>
    <w:rsid w:val="00CB03F1"/>
    <w:rsid w:val="00CB1E3B"/>
    <w:rsid w:val="00CB361E"/>
    <w:rsid w:val="00CB3B52"/>
    <w:rsid w:val="00CB3BD1"/>
    <w:rsid w:val="00CB44D1"/>
    <w:rsid w:val="00CB571C"/>
    <w:rsid w:val="00CB5980"/>
    <w:rsid w:val="00CB6FEB"/>
    <w:rsid w:val="00CC03CF"/>
    <w:rsid w:val="00CC05DD"/>
    <w:rsid w:val="00CC1803"/>
    <w:rsid w:val="00CC26C0"/>
    <w:rsid w:val="00CC2B59"/>
    <w:rsid w:val="00CC37E3"/>
    <w:rsid w:val="00CC3AA6"/>
    <w:rsid w:val="00CC5BFE"/>
    <w:rsid w:val="00CD10C5"/>
    <w:rsid w:val="00CD199E"/>
    <w:rsid w:val="00CD1CEF"/>
    <w:rsid w:val="00CD1E64"/>
    <w:rsid w:val="00CD2F77"/>
    <w:rsid w:val="00CD43F2"/>
    <w:rsid w:val="00CD5004"/>
    <w:rsid w:val="00CD590D"/>
    <w:rsid w:val="00CD662F"/>
    <w:rsid w:val="00CE11BD"/>
    <w:rsid w:val="00CE2468"/>
    <w:rsid w:val="00CE2A50"/>
    <w:rsid w:val="00CE62EF"/>
    <w:rsid w:val="00CE67AA"/>
    <w:rsid w:val="00CE6AD0"/>
    <w:rsid w:val="00CF0121"/>
    <w:rsid w:val="00CF01C5"/>
    <w:rsid w:val="00CF0DBA"/>
    <w:rsid w:val="00CF1682"/>
    <w:rsid w:val="00CF1F18"/>
    <w:rsid w:val="00CF2B1E"/>
    <w:rsid w:val="00CF35A4"/>
    <w:rsid w:val="00CF4D82"/>
    <w:rsid w:val="00CF6B8A"/>
    <w:rsid w:val="00CF7600"/>
    <w:rsid w:val="00CF764C"/>
    <w:rsid w:val="00CF78F6"/>
    <w:rsid w:val="00D02D47"/>
    <w:rsid w:val="00D035F4"/>
    <w:rsid w:val="00D06243"/>
    <w:rsid w:val="00D0646F"/>
    <w:rsid w:val="00D06B35"/>
    <w:rsid w:val="00D06FB0"/>
    <w:rsid w:val="00D118F0"/>
    <w:rsid w:val="00D119C5"/>
    <w:rsid w:val="00D12C8B"/>
    <w:rsid w:val="00D13932"/>
    <w:rsid w:val="00D13A01"/>
    <w:rsid w:val="00D14173"/>
    <w:rsid w:val="00D14C78"/>
    <w:rsid w:val="00D15701"/>
    <w:rsid w:val="00D1691F"/>
    <w:rsid w:val="00D171BE"/>
    <w:rsid w:val="00D17EC6"/>
    <w:rsid w:val="00D21F2E"/>
    <w:rsid w:val="00D2259D"/>
    <w:rsid w:val="00D23D6D"/>
    <w:rsid w:val="00D2626A"/>
    <w:rsid w:val="00D275AA"/>
    <w:rsid w:val="00D27F77"/>
    <w:rsid w:val="00D30DE5"/>
    <w:rsid w:val="00D3198C"/>
    <w:rsid w:val="00D329AA"/>
    <w:rsid w:val="00D3379B"/>
    <w:rsid w:val="00D33F62"/>
    <w:rsid w:val="00D34720"/>
    <w:rsid w:val="00D35403"/>
    <w:rsid w:val="00D35A14"/>
    <w:rsid w:val="00D402DA"/>
    <w:rsid w:val="00D4030B"/>
    <w:rsid w:val="00D4047B"/>
    <w:rsid w:val="00D411BE"/>
    <w:rsid w:val="00D42744"/>
    <w:rsid w:val="00D42AA2"/>
    <w:rsid w:val="00D434F4"/>
    <w:rsid w:val="00D43770"/>
    <w:rsid w:val="00D43F08"/>
    <w:rsid w:val="00D44CB1"/>
    <w:rsid w:val="00D45654"/>
    <w:rsid w:val="00D45E0D"/>
    <w:rsid w:val="00D45FBE"/>
    <w:rsid w:val="00D4650F"/>
    <w:rsid w:val="00D46B8E"/>
    <w:rsid w:val="00D47283"/>
    <w:rsid w:val="00D5099E"/>
    <w:rsid w:val="00D527D4"/>
    <w:rsid w:val="00D52807"/>
    <w:rsid w:val="00D5390E"/>
    <w:rsid w:val="00D55096"/>
    <w:rsid w:val="00D5569B"/>
    <w:rsid w:val="00D5584C"/>
    <w:rsid w:val="00D56346"/>
    <w:rsid w:val="00D56F34"/>
    <w:rsid w:val="00D57CFE"/>
    <w:rsid w:val="00D600D8"/>
    <w:rsid w:val="00D60CA0"/>
    <w:rsid w:val="00D60E33"/>
    <w:rsid w:val="00D61B2B"/>
    <w:rsid w:val="00D62F21"/>
    <w:rsid w:val="00D63942"/>
    <w:rsid w:val="00D65FCD"/>
    <w:rsid w:val="00D661C7"/>
    <w:rsid w:val="00D66DD8"/>
    <w:rsid w:val="00D67225"/>
    <w:rsid w:val="00D67B01"/>
    <w:rsid w:val="00D7153E"/>
    <w:rsid w:val="00D7537D"/>
    <w:rsid w:val="00D756B9"/>
    <w:rsid w:val="00D75E4D"/>
    <w:rsid w:val="00D76671"/>
    <w:rsid w:val="00D7774A"/>
    <w:rsid w:val="00D77E55"/>
    <w:rsid w:val="00D8060B"/>
    <w:rsid w:val="00D81CDA"/>
    <w:rsid w:val="00D82090"/>
    <w:rsid w:val="00D821E3"/>
    <w:rsid w:val="00D8379F"/>
    <w:rsid w:val="00D86B74"/>
    <w:rsid w:val="00D86FD3"/>
    <w:rsid w:val="00D874C0"/>
    <w:rsid w:val="00D91177"/>
    <w:rsid w:val="00D91575"/>
    <w:rsid w:val="00D91BAF"/>
    <w:rsid w:val="00D91FAF"/>
    <w:rsid w:val="00D921CA"/>
    <w:rsid w:val="00D92897"/>
    <w:rsid w:val="00D92DB2"/>
    <w:rsid w:val="00D92F41"/>
    <w:rsid w:val="00D941EB"/>
    <w:rsid w:val="00D94700"/>
    <w:rsid w:val="00D94B42"/>
    <w:rsid w:val="00D973E9"/>
    <w:rsid w:val="00DA0947"/>
    <w:rsid w:val="00DA0AC1"/>
    <w:rsid w:val="00DA173E"/>
    <w:rsid w:val="00DA1F71"/>
    <w:rsid w:val="00DA487B"/>
    <w:rsid w:val="00DA5642"/>
    <w:rsid w:val="00DA684A"/>
    <w:rsid w:val="00DA6CB3"/>
    <w:rsid w:val="00DB19BF"/>
    <w:rsid w:val="00DB3B8D"/>
    <w:rsid w:val="00DB4504"/>
    <w:rsid w:val="00DB489E"/>
    <w:rsid w:val="00DB7684"/>
    <w:rsid w:val="00DB79DD"/>
    <w:rsid w:val="00DB7C30"/>
    <w:rsid w:val="00DC0989"/>
    <w:rsid w:val="00DC126A"/>
    <w:rsid w:val="00DC1794"/>
    <w:rsid w:val="00DC2FC5"/>
    <w:rsid w:val="00DC4393"/>
    <w:rsid w:val="00DC468F"/>
    <w:rsid w:val="00DC53C8"/>
    <w:rsid w:val="00DC6AE8"/>
    <w:rsid w:val="00DC7BD1"/>
    <w:rsid w:val="00DD00B2"/>
    <w:rsid w:val="00DD2D80"/>
    <w:rsid w:val="00DD3E09"/>
    <w:rsid w:val="00DD438F"/>
    <w:rsid w:val="00DD472A"/>
    <w:rsid w:val="00DD5291"/>
    <w:rsid w:val="00DD57D6"/>
    <w:rsid w:val="00DD60AB"/>
    <w:rsid w:val="00DD6AA7"/>
    <w:rsid w:val="00DD7669"/>
    <w:rsid w:val="00DE0E70"/>
    <w:rsid w:val="00DE1390"/>
    <w:rsid w:val="00DE3E8F"/>
    <w:rsid w:val="00DE3F46"/>
    <w:rsid w:val="00DE451B"/>
    <w:rsid w:val="00DE687C"/>
    <w:rsid w:val="00DE7270"/>
    <w:rsid w:val="00DE77D9"/>
    <w:rsid w:val="00DF049D"/>
    <w:rsid w:val="00DF07A2"/>
    <w:rsid w:val="00DF0802"/>
    <w:rsid w:val="00DF0B5D"/>
    <w:rsid w:val="00DF3A15"/>
    <w:rsid w:val="00DF4822"/>
    <w:rsid w:val="00DF4C83"/>
    <w:rsid w:val="00DF4F09"/>
    <w:rsid w:val="00DF5685"/>
    <w:rsid w:val="00DF5DC6"/>
    <w:rsid w:val="00DF6969"/>
    <w:rsid w:val="00DF77C5"/>
    <w:rsid w:val="00E00544"/>
    <w:rsid w:val="00E01378"/>
    <w:rsid w:val="00E021C7"/>
    <w:rsid w:val="00E0281F"/>
    <w:rsid w:val="00E03109"/>
    <w:rsid w:val="00E043F9"/>
    <w:rsid w:val="00E04A51"/>
    <w:rsid w:val="00E05234"/>
    <w:rsid w:val="00E07124"/>
    <w:rsid w:val="00E10538"/>
    <w:rsid w:val="00E12540"/>
    <w:rsid w:val="00E129FB"/>
    <w:rsid w:val="00E13E7A"/>
    <w:rsid w:val="00E1469C"/>
    <w:rsid w:val="00E146AF"/>
    <w:rsid w:val="00E1487F"/>
    <w:rsid w:val="00E14A4E"/>
    <w:rsid w:val="00E15800"/>
    <w:rsid w:val="00E16D1A"/>
    <w:rsid w:val="00E16D55"/>
    <w:rsid w:val="00E179FA"/>
    <w:rsid w:val="00E203A0"/>
    <w:rsid w:val="00E208AE"/>
    <w:rsid w:val="00E21C94"/>
    <w:rsid w:val="00E21C9E"/>
    <w:rsid w:val="00E2357A"/>
    <w:rsid w:val="00E23F62"/>
    <w:rsid w:val="00E2549E"/>
    <w:rsid w:val="00E2631E"/>
    <w:rsid w:val="00E26C61"/>
    <w:rsid w:val="00E301EC"/>
    <w:rsid w:val="00E3075C"/>
    <w:rsid w:val="00E3140F"/>
    <w:rsid w:val="00E325C5"/>
    <w:rsid w:val="00E32EE5"/>
    <w:rsid w:val="00E35079"/>
    <w:rsid w:val="00E36DBD"/>
    <w:rsid w:val="00E371B7"/>
    <w:rsid w:val="00E373E0"/>
    <w:rsid w:val="00E417C9"/>
    <w:rsid w:val="00E41A72"/>
    <w:rsid w:val="00E42DF3"/>
    <w:rsid w:val="00E42E13"/>
    <w:rsid w:val="00E46949"/>
    <w:rsid w:val="00E469D3"/>
    <w:rsid w:val="00E47866"/>
    <w:rsid w:val="00E47B17"/>
    <w:rsid w:val="00E504AD"/>
    <w:rsid w:val="00E51984"/>
    <w:rsid w:val="00E542A4"/>
    <w:rsid w:val="00E55C27"/>
    <w:rsid w:val="00E57A85"/>
    <w:rsid w:val="00E57ACF"/>
    <w:rsid w:val="00E60009"/>
    <w:rsid w:val="00E6117A"/>
    <w:rsid w:val="00E61EF7"/>
    <w:rsid w:val="00E61EFF"/>
    <w:rsid w:val="00E61FB9"/>
    <w:rsid w:val="00E6226A"/>
    <w:rsid w:val="00E63199"/>
    <w:rsid w:val="00E6613C"/>
    <w:rsid w:val="00E66471"/>
    <w:rsid w:val="00E7061B"/>
    <w:rsid w:val="00E706B7"/>
    <w:rsid w:val="00E70E3E"/>
    <w:rsid w:val="00E710A8"/>
    <w:rsid w:val="00E71D0D"/>
    <w:rsid w:val="00E73AC7"/>
    <w:rsid w:val="00E73BBD"/>
    <w:rsid w:val="00E74AE7"/>
    <w:rsid w:val="00E75928"/>
    <w:rsid w:val="00E766D9"/>
    <w:rsid w:val="00E77153"/>
    <w:rsid w:val="00E801D6"/>
    <w:rsid w:val="00E80EF7"/>
    <w:rsid w:val="00E81AAC"/>
    <w:rsid w:val="00E81D08"/>
    <w:rsid w:val="00E81E9A"/>
    <w:rsid w:val="00E83AFD"/>
    <w:rsid w:val="00E8518D"/>
    <w:rsid w:val="00E85230"/>
    <w:rsid w:val="00E85793"/>
    <w:rsid w:val="00E876C0"/>
    <w:rsid w:val="00E907EB"/>
    <w:rsid w:val="00E9121C"/>
    <w:rsid w:val="00E9254C"/>
    <w:rsid w:val="00E97C1C"/>
    <w:rsid w:val="00EA0D94"/>
    <w:rsid w:val="00EA1610"/>
    <w:rsid w:val="00EA2091"/>
    <w:rsid w:val="00EA2721"/>
    <w:rsid w:val="00EA327D"/>
    <w:rsid w:val="00EA3C28"/>
    <w:rsid w:val="00EA453E"/>
    <w:rsid w:val="00EA4ED1"/>
    <w:rsid w:val="00EA50D2"/>
    <w:rsid w:val="00EA5677"/>
    <w:rsid w:val="00EA5889"/>
    <w:rsid w:val="00EA68B1"/>
    <w:rsid w:val="00EA6DC0"/>
    <w:rsid w:val="00EA71C8"/>
    <w:rsid w:val="00EB008D"/>
    <w:rsid w:val="00EB067C"/>
    <w:rsid w:val="00EB2663"/>
    <w:rsid w:val="00EB3665"/>
    <w:rsid w:val="00EB420E"/>
    <w:rsid w:val="00EB743B"/>
    <w:rsid w:val="00EB7C87"/>
    <w:rsid w:val="00EB7D30"/>
    <w:rsid w:val="00EC0B6F"/>
    <w:rsid w:val="00EC348C"/>
    <w:rsid w:val="00EC351A"/>
    <w:rsid w:val="00EC5BEB"/>
    <w:rsid w:val="00EC5E5E"/>
    <w:rsid w:val="00EC70E1"/>
    <w:rsid w:val="00EC77B4"/>
    <w:rsid w:val="00ED0200"/>
    <w:rsid w:val="00ED0C38"/>
    <w:rsid w:val="00ED1B7C"/>
    <w:rsid w:val="00ED2DE0"/>
    <w:rsid w:val="00ED3782"/>
    <w:rsid w:val="00ED53A0"/>
    <w:rsid w:val="00ED5686"/>
    <w:rsid w:val="00ED5DA5"/>
    <w:rsid w:val="00ED60BD"/>
    <w:rsid w:val="00ED6B10"/>
    <w:rsid w:val="00EE2448"/>
    <w:rsid w:val="00EE2960"/>
    <w:rsid w:val="00EE2F0D"/>
    <w:rsid w:val="00EE4114"/>
    <w:rsid w:val="00EE5504"/>
    <w:rsid w:val="00EE6EAE"/>
    <w:rsid w:val="00EE78F5"/>
    <w:rsid w:val="00EF0ED9"/>
    <w:rsid w:val="00EF37DD"/>
    <w:rsid w:val="00EF40F8"/>
    <w:rsid w:val="00EF495F"/>
    <w:rsid w:val="00EF751A"/>
    <w:rsid w:val="00EF7E30"/>
    <w:rsid w:val="00F00542"/>
    <w:rsid w:val="00F006A4"/>
    <w:rsid w:val="00F02172"/>
    <w:rsid w:val="00F02A5B"/>
    <w:rsid w:val="00F066B3"/>
    <w:rsid w:val="00F10125"/>
    <w:rsid w:val="00F10562"/>
    <w:rsid w:val="00F11012"/>
    <w:rsid w:val="00F160AA"/>
    <w:rsid w:val="00F167A6"/>
    <w:rsid w:val="00F17E27"/>
    <w:rsid w:val="00F17E8C"/>
    <w:rsid w:val="00F20972"/>
    <w:rsid w:val="00F22273"/>
    <w:rsid w:val="00F2324D"/>
    <w:rsid w:val="00F23379"/>
    <w:rsid w:val="00F25A06"/>
    <w:rsid w:val="00F25BFF"/>
    <w:rsid w:val="00F30887"/>
    <w:rsid w:val="00F30A94"/>
    <w:rsid w:val="00F34C1A"/>
    <w:rsid w:val="00F34CC8"/>
    <w:rsid w:val="00F34D65"/>
    <w:rsid w:val="00F3651B"/>
    <w:rsid w:val="00F368F2"/>
    <w:rsid w:val="00F36BEF"/>
    <w:rsid w:val="00F37CDA"/>
    <w:rsid w:val="00F41699"/>
    <w:rsid w:val="00F4172A"/>
    <w:rsid w:val="00F419D9"/>
    <w:rsid w:val="00F43627"/>
    <w:rsid w:val="00F4717D"/>
    <w:rsid w:val="00F47821"/>
    <w:rsid w:val="00F47C18"/>
    <w:rsid w:val="00F47F1C"/>
    <w:rsid w:val="00F500AC"/>
    <w:rsid w:val="00F50918"/>
    <w:rsid w:val="00F532A7"/>
    <w:rsid w:val="00F53F9F"/>
    <w:rsid w:val="00F5421A"/>
    <w:rsid w:val="00F55299"/>
    <w:rsid w:val="00F55EF2"/>
    <w:rsid w:val="00F5619C"/>
    <w:rsid w:val="00F5624D"/>
    <w:rsid w:val="00F5689E"/>
    <w:rsid w:val="00F57C8E"/>
    <w:rsid w:val="00F60F3A"/>
    <w:rsid w:val="00F61786"/>
    <w:rsid w:val="00F62D6E"/>
    <w:rsid w:val="00F6430E"/>
    <w:rsid w:val="00F6440A"/>
    <w:rsid w:val="00F645EB"/>
    <w:rsid w:val="00F6569B"/>
    <w:rsid w:val="00F6746C"/>
    <w:rsid w:val="00F7027A"/>
    <w:rsid w:val="00F70D64"/>
    <w:rsid w:val="00F712D8"/>
    <w:rsid w:val="00F71DE9"/>
    <w:rsid w:val="00F723E6"/>
    <w:rsid w:val="00F7597D"/>
    <w:rsid w:val="00F75BE9"/>
    <w:rsid w:val="00F761BD"/>
    <w:rsid w:val="00F76BC2"/>
    <w:rsid w:val="00F804E0"/>
    <w:rsid w:val="00F82724"/>
    <w:rsid w:val="00F82994"/>
    <w:rsid w:val="00F83193"/>
    <w:rsid w:val="00F847AC"/>
    <w:rsid w:val="00F85BC2"/>
    <w:rsid w:val="00F860EC"/>
    <w:rsid w:val="00F8722B"/>
    <w:rsid w:val="00F872F4"/>
    <w:rsid w:val="00F87428"/>
    <w:rsid w:val="00F8743A"/>
    <w:rsid w:val="00F90E82"/>
    <w:rsid w:val="00F92161"/>
    <w:rsid w:val="00F92C6A"/>
    <w:rsid w:val="00F93E02"/>
    <w:rsid w:val="00F940CB"/>
    <w:rsid w:val="00F97C40"/>
    <w:rsid w:val="00F97CEF"/>
    <w:rsid w:val="00F97EBD"/>
    <w:rsid w:val="00FA05B9"/>
    <w:rsid w:val="00FA0832"/>
    <w:rsid w:val="00FA2A80"/>
    <w:rsid w:val="00FA3055"/>
    <w:rsid w:val="00FA3104"/>
    <w:rsid w:val="00FA31F7"/>
    <w:rsid w:val="00FA41E2"/>
    <w:rsid w:val="00FA7552"/>
    <w:rsid w:val="00FB0765"/>
    <w:rsid w:val="00FB07A6"/>
    <w:rsid w:val="00FB0DBE"/>
    <w:rsid w:val="00FB36C8"/>
    <w:rsid w:val="00FB45A9"/>
    <w:rsid w:val="00FB48B6"/>
    <w:rsid w:val="00FB553B"/>
    <w:rsid w:val="00FB5C60"/>
    <w:rsid w:val="00FB5FC6"/>
    <w:rsid w:val="00FB6766"/>
    <w:rsid w:val="00FC0C86"/>
    <w:rsid w:val="00FC1DFE"/>
    <w:rsid w:val="00FC2CDF"/>
    <w:rsid w:val="00FC3AB9"/>
    <w:rsid w:val="00FC4BA6"/>
    <w:rsid w:val="00FC4F52"/>
    <w:rsid w:val="00FC50FE"/>
    <w:rsid w:val="00FC5E6D"/>
    <w:rsid w:val="00FC68EC"/>
    <w:rsid w:val="00FC785C"/>
    <w:rsid w:val="00FC7EF3"/>
    <w:rsid w:val="00FC7F7F"/>
    <w:rsid w:val="00FD2B1C"/>
    <w:rsid w:val="00FD2C62"/>
    <w:rsid w:val="00FD353D"/>
    <w:rsid w:val="00FD5506"/>
    <w:rsid w:val="00FD5787"/>
    <w:rsid w:val="00FD5F6B"/>
    <w:rsid w:val="00FD681C"/>
    <w:rsid w:val="00FD6A08"/>
    <w:rsid w:val="00FD6BEC"/>
    <w:rsid w:val="00FD76AB"/>
    <w:rsid w:val="00FE020D"/>
    <w:rsid w:val="00FE0E05"/>
    <w:rsid w:val="00FE39D7"/>
    <w:rsid w:val="00FE6165"/>
    <w:rsid w:val="00FF03D6"/>
    <w:rsid w:val="00FF0EC4"/>
    <w:rsid w:val="00FF0FD2"/>
    <w:rsid w:val="00FF0FDB"/>
    <w:rsid w:val="00FF246B"/>
    <w:rsid w:val="00FF3C32"/>
    <w:rsid w:val="00FF3E65"/>
    <w:rsid w:val="00FF4B1F"/>
    <w:rsid w:val="00FF6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6735C"/>
  <w15:chartTrackingRefBased/>
  <w15:docId w15:val="{D8002958-3F6D-4C7D-9ECD-CDC465FC0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6E7C0C"/>
    <w:rPr>
      <w:color w:val="605E5C"/>
      <w:shd w:val="clear" w:color="auto" w:fill="E1DFDD"/>
    </w:rPr>
  </w:style>
  <w:style w:type="paragraph" w:styleId="ListParagraph">
    <w:name w:val="List Paragraph"/>
    <w:basedOn w:val="Normal"/>
    <w:uiPriority w:val="34"/>
    <w:unhideWhenUsed/>
    <w:qFormat/>
    <w:rsid w:val="00BA02BD"/>
    <w:pPr>
      <w:ind w:left="720"/>
      <w:contextualSpacing/>
    </w:pPr>
  </w:style>
  <w:style w:type="paragraph" w:styleId="NormalWeb">
    <w:name w:val="Normal (Web)"/>
    <w:basedOn w:val="Normal"/>
    <w:uiPriority w:val="99"/>
    <w:unhideWhenUsed/>
    <w:rsid w:val="00534A04"/>
    <w:pPr>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932A4E"/>
  </w:style>
  <w:style w:type="paragraph" w:styleId="NoSpacing">
    <w:name w:val="No Spacing"/>
    <w:uiPriority w:val="1"/>
    <w:qFormat/>
    <w:rsid w:val="00FA3055"/>
  </w:style>
  <w:style w:type="table" w:styleId="TableGrid">
    <w:name w:val="Table Grid"/>
    <w:basedOn w:val="TableNormal"/>
    <w:uiPriority w:val="39"/>
    <w:rsid w:val="00E04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3234">
      <w:bodyDiv w:val="1"/>
      <w:marLeft w:val="0"/>
      <w:marRight w:val="0"/>
      <w:marTop w:val="0"/>
      <w:marBottom w:val="0"/>
      <w:divBdr>
        <w:top w:val="none" w:sz="0" w:space="0" w:color="auto"/>
        <w:left w:val="none" w:sz="0" w:space="0" w:color="auto"/>
        <w:bottom w:val="none" w:sz="0" w:space="0" w:color="auto"/>
        <w:right w:val="none" w:sz="0" w:space="0" w:color="auto"/>
      </w:divBdr>
    </w:div>
    <w:div w:id="30805941">
      <w:bodyDiv w:val="1"/>
      <w:marLeft w:val="0"/>
      <w:marRight w:val="0"/>
      <w:marTop w:val="0"/>
      <w:marBottom w:val="0"/>
      <w:divBdr>
        <w:top w:val="none" w:sz="0" w:space="0" w:color="auto"/>
        <w:left w:val="none" w:sz="0" w:space="0" w:color="auto"/>
        <w:bottom w:val="none" w:sz="0" w:space="0" w:color="auto"/>
        <w:right w:val="none" w:sz="0" w:space="0" w:color="auto"/>
      </w:divBdr>
    </w:div>
    <w:div w:id="93744951">
      <w:bodyDiv w:val="1"/>
      <w:marLeft w:val="0"/>
      <w:marRight w:val="0"/>
      <w:marTop w:val="0"/>
      <w:marBottom w:val="0"/>
      <w:divBdr>
        <w:top w:val="none" w:sz="0" w:space="0" w:color="auto"/>
        <w:left w:val="none" w:sz="0" w:space="0" w:color="auto"/>
        <w:bottom w:val="none" w:sz="0" w:space="0" w:color="auto"/>
        <w:right w:val="none" w:sz="0" w:space="0" w:color="auto"/>
      </w:divBdr>
    </w:div>
    <w:div w:id="97797558">
      <w:bodyDiv w:val="1"/>
      <w:marLeft w:val="0"/>
      <w:marRight w:val="0"/>
      <w:marTop w:val="0"/>
      <w:marBottom w:val="0"/>
      <w:divBdr>
        <w:top w:val="none" w:sz="0" w:space="0" w:color="auto"/>
        <w:left w:val="none" w:sz="0" w:space="0" w:color="auto"/>
        <w:bottom w:val="none" w:sz="0" w:space="0" w:color="auto"/>
        <w:right w:val="none" w:sz="0" w:space="0" w:color="auto"/>
      </w:divBdr>
    </w:div>
    <w:div w:id="135681135">
      <w:bodyDiv w:val="1"/>
      <w:marLeft w:val="0"/>
      <w:marRight w:val="0"/>
      <w:marTop w:val="0"/>
      <w:marBottom w:val="0"/>
      <w:divBdr>
        <w:top w:val="none" w:sz="0" w:space="0" w:color="auto"/>
        <w:left w:val="none" w:sz="0" w:space="0" w:color="auto"/>
        <w:bottom w:val="none" w:sz="0" w:space="0" w:color="auto"/>
        <w:right w:val="none" w:sz="0" w:space="0" w:color="auto"/>
      </w:divBdr>
    </w:div>
    <w:div w:id="154037392">
      <w:bodyDiv w:val="1"/>
      <w:marLeft w:val="0"/>
      <w:marRight w:val="0"/>
      <w:marTop w:val="0"/>
      <w:marBottom w:val="0"/>
      <w:divBdr>
        <w:top w:val="none" w:sz="0" w:space="0" w:color="auto"/>
        <w:left w:val="none" w:sz="0" w:space="0" w:color="auto"/>
        <w:bottom w:val="none" w:sz="0" w:space="0" w:color="auto"/>
        <w:right w:val="none" w:sz="0" w:space="0" w:color="auto"/>
      </w:divBdr>
    </w:div>
    <w:div w:id="154735438">
      <w:bodyDiv w:val="1"/>
      <w:marLeft w:val="0"/>
      <w:marRight w:val="0"/>
      <w:marTop w:val="0"/>
      <w:marBottom w:val="0"/>
      <w:divBdr>
        <w:top w:val="none" w:sz="0" w:space="0" w:color="auto"/>
        <w:left w:val="none" w:sz="0" w:space="0" w:color="auto"/>
        <w:bottom w:val="none" w:sz="0" w:space="0" w:color="auto"/>
        <w:right w:val="none" w:sz="0" w:space="0" w:color="auto"/>
      </w:divBdr>
    </w:div>
    <w:div w:id="155457704">
      <w:bodyDiv w:val="1"/>
      <w:marLeft w:val="0"/>
      <w:marRight w:val="0"/>
      <w:marTop w:val="0"/>
      <w:marBottom w:val="0"/>
      <w:divBdr>
        <w:top w:val="none" w:sz="0" w:space="0" w:color="auto"/>
        <w:left w:val="none" w:sz="0" w:space="0" w:color="auto"/>
        <w:bottom w:val="none" w:sz="0" w:space="0" w:color="auto"/>
        <w:right w:val="none" w:sz="0" w:space="0" w:color="auto"/>
      </w:divBdr>
    </w:div>
    <w:div w:id="185483484">
      <w:bodyDiv w:val="1"/>
      <w:marLeft w:val="0"/>
      <w:marRight w:val="0"/>
      <w:marTop w:val="0"/>
      <w:marBottom w:val="0"/>
      <w:divBdr>
        <w:top w:val="none" w:sz="0" w:space="0" w:color="auto"/>
        <w:left w:val="none" w:sz="0" w:space="0" w:color="auto"/>
        <w:bottom w:val="none" w:sz="0" w:space="0" w:color="auto"/>
        <w:right w:val="none" w:sz="0" w:space="0" w:color="auto"/>
      </w:divBdr>
    </w:div>
    <w:div w:id="186991022">
      <w:bodyDiv w:val="1"/>
      <w:marLeft w:val="0"/>
      <w:marRight w:val="0"/>
      <w:marTop w:val="0"/>
      <w:marBottom w:val="0"/>
      <w:divBdr>
        <w:top w:val="none" w:sz="0" w:space="0" w:color="auto"/>
        <w:left w:val="none" w:sz="0" w:space="0" w:color="auto"/>
        <w:bottom w:val="none" w:sz="0" w:space="0" w:color="auto"/>
        <w:right w:val="none" w:sz="0" w:space="0" w:color="auto"/>
      </w:divBdr>
    </w:div>
    <w:div w:id="208883356">
      <w:bodyDiv w:val="1"/>
      <w:marLeft w:val="0"/>
      <w:marRight w:val="0"/>
      <w:marTop w:val="0"/>
      <w:marBottom w:val="0"/>
      <w:divBdr>
        <w:top w:val="none" w:sz="0" w:space="0" w:color="auto"/>
        <w:left w:val="none" w:sz="0" w:space="0" w:color="auto"/>
        <w:bottom w:val="none" w:sz="0" w:space="0" w:color="auto"/>
        <w:right w:val="none" w:sz="0" w:space="0" w:color="auto"/>
      </w:divBdr>
    </w:div>
    <w:div w:id="217909153">
      <w:bodyDiv w:val="1"/>
      <w:marLeft w:val="0"/>
      <w:marRight w:val="0"/>
      <w:marTop w:val="0"/>
      <w:marBottom w:val="0"/>
      <w:divBdr>
        <w:top w:val="none" w:sz="0" w:space="0" w:color="auto"/>
        <w:left w:val="none" w:sz="0" w:space="0" w:color="auto"/>
        <w:bottom w:val="none" w:sz="0" w:space="0" w:color="auto"/>
        <w:right w:val="none" w:sz="0" w:space="0" w:color="auto"/>
      </w:divBdr>
    </w:div>
    <w:div w:id="220138743">
      <w:bodyDiv w:val="1"/>
      <w:marLeft w:val="0"/>
      <w:marRight w:val="0"/>
      <w:marTop w:val="0"/>
      <w:marBottom w:val="0"/>
      <w:divBdr>
        <w:top w:val="none" w:sz="0" w:space="0" w:color="auto"/>
        <w:left w:val="none" w:sz="0" w:space="0" w:color="auto"/>
        <w:bottom w:val="none" w:sz="0" w:space="0" w:color="auto"/>
        <w:right w:val="none" w:sz="0" w:space="0" w:color="auto"/>
      </w:divBdr>
    </w:div>
    <w:div w:id="245576464">
      <w:bodyDiv w:val="1"/>
      <w:marLeft w:val="0"/>
      <w:marRight w:val="0"/>
      <w:marTop w:val="0"/>
      <w:marBottom w:val="0"/>
      <w:divBdr>
        <w:top w:val="none" w:sz="0" w:space="0" w:color="auto"/>
        <w:left w:val="none" w:sz="0" w:space="0" w:color="auto"/>
        <w:bottom w:val="none" w:sz="0" w:space="0" w:color="auto"/>
        <w:right w:val="none" w:sz="0" w:space="0" w:color="auto"/>
      </w:divBdr>
    </w:div>
    <w:div w:id="249386940">
      <w:bodyDiv w:val="1"/>
      <w:marLeft w:val="0"/>
      <w:marRight w:val="0"/>
      <w:marTop w:val="0"/>
      <w:marBottom w:val="0"/>
      <w:divBdr>
        <w:top w:val="none" w:sz="0" w:space="0" w:color="auto"/>
        <w:left w:val="none" w:sz="0" w:space="0" w:color="auto"/>
        <w:bottom w:val="none" w:sz="0" w:space="0" w:color="auto"/>
        <w:right w:val="none" w:sz="0" w:space="0" w:color="auto"/>
      </w:divBdr>
    </w:div>
    <w:div w:id="255480725">
      <w:bodyDiv w:val="1"/>
      <w:marLeft w:val="0"/>
      <w:marRight w:val="0"/>
      <w:marTop w:val="0"/>
      <w:marBottom w:val="0"/>
      <w:divBdr>
        <w:top w:val="none" w:sz="0" w:space="0" w:color="auto"/>
        <w:left w:val="none" w:sz="0" w:space="0" w:color="auto"/>
        <w:bottom w:val="none" w:sz="0" w:space="0" w:color="auto"/>
        <w:right w:val="none" w:sz="0" w:space="0" w:color="auto"/>
      </w:divBdr>
    </w:div>
    <w:div w:id="292030262">
      <w:bodyDiv w:val="1"/>
      <w:marLeft w:val="0"/>
      <w:marRight w:val="0"/>
      <w:marTop w:val="0"/>
      <w:marBottom w:val="0"/>
      <w:divBdr>
        <w:top w:val="none" w:sz="0" w:space="0" w:color="auto"/>
        <w:left w:val="none" w:sz="0" w:space="0" w:color="auto"/>
        <w:bottom w:val="none" w:sz="0" w:space="0" w:color="auto"/>
        <w:right w:val="none" w:sz="0" w:space="0" w:color="auto"/>
      </w:divBdr>
    </w:div>
    <w:div w:id="302318328">
      <w:bodyDiv w:val="1"/>
      <w:marLeft w:val="0"/>
      <w:marRight w:val="0"/>
      <w:marTop w:val="0"/>
      <w:marBottom w:val="0"/>
      <w:divBdr>
        <w:top w:val="none" w:sz="0" w:space="0" w:color="auto"/>
        <w:left w:val="none" w:sz="0" w:space="0" w:color="auto"/>
        <w:bottom w:val="none" w:sz="0" w:space="0" w:color="auto"/>
        <w:right w:val="none" w:sz="0" w:space="0" w:color="auto"/>
      </w:divBdr>
    </w:div>
    <w:div w:id="359478132">
      <w:bodyDiv w:val="1"/>
      <w:marLeft w:val="0"/>
      <w:marRight w:val="0"/>
      <w:marTop w:val="0"/>
      <w:marBottom w:val="0"/>
      <w:divBdr>
        <w:top w:val="none" w:sz="0" w:space="0" w:color="auto"/>
        <w:left w:val="none" w:sz="0" w:space="0" w:color="auto"/>
        <w:bottom w:val="none" w:sz="0" w:space="0" w:color="auto"/>
        <w:right w:val="none" w:sz="0" w:space="0" w:color="auto"/>
      </w:divBdr>
    </w:div>
    <w:div w:id="365760509">
      <w:bodyDiv w:val="1"/>
      <w:marLeft w:val="0"/>
      <w:marRight w:val="0"/>
      <w:marTop w:val="0"/>
      <w:marBottom w:val="0"/>
      <w:divBdr>
        <w:top w:val="none" w:sz="0" w:space="0" w:color="auto"/>
        <w:left w:val="none" w:sz="0" w:space="0" w:color="auto"/>
        <w:bottom w:val="none" w:sz="0" w:space="0" w:color="auto"/>
        <w:right w:val="none" w:sz="0" w:space="0" w:color="auto"/>
      </w:divBdr>
    </w:div>
    <w:div w:id="404961662">
      <w:bodyDiv w:val="1"/>
      <w:marLeft w:val="0"/>
      <w:marRight w:val="0"/>
      <w:marTop w:val="0"/>
      <w:marBottom w:val="0"/>
      <w:divBdr>
        <w:top w:val="none" w:sz="0" w:space="0" w:color="auto"/>
        <w:left w:val="none" w:sz="0" w:space="0" w:color="auto"/>
        <w:bottom w:val="none" w:sz="0" w:space="0" w:color="auto"/>
        <w:right w:val="none" w:sz="0" w:space="0" w:color="auto"/>
      </w:divBdr>
    </w:div>
    <w:div w:id="455486776">
      <w:bodyDiv w:val="1"/>
      <w:marLeft w:val="0"/>
      <w:marRight w:val="0"/>
      <w:marTop w:val="0"/>
      <w:marBottom w:val="0"/>
      <w:divBdr>
        <w:top w:val="none" w:sz="0" w:space="0" w:color="auto"/>
        <w:left w:val="none" w:sz="0" w:space="0" w:color="auto"/>
        <w:bottom w:val="none" w:sz="0" w:space="0" w:color="auto"/>
        <w:right w:val="none" w:sz="0" w:space="0" w:color="auto"/>
      </w:divBdr>
    </w:div>
    <w:div w:id="461536666">
      <w:bodyDiv w:val="1"/>
      <w:marLeft w:val="0"/>
      <w:marRight w:val="0"/>
      <w:marTop w:val="0"/>
      <w:marBottom w:val="0"/>
      <w:divBdr>
        <w:top w:val="none" w:sz="0" w:space="0" w:color="auto"/>
        <w:left w:val="none" w:sz="0" w:space="0" w:color="auto"/>
        <w:bottom w:val="none" w:sz="0" w:space="0" w:color="auto"/>
        <w:right w:val="none" w:sz="0" w:space="0" w:color="auto"/>
      </w:divBdr>
    </w:div>
    <w:div w:id="470826256">
      <w:bodyDiv w:val="1"/>
      <w:marLeft w:val="0"/>
      <w:marRight w:val="0"/>
      <w:marTop w:val="0"/>
      <w:marBottom w:val="0"/>
      <w:divBdr>
        <w:top w:val="none" w:sz="0" w:space="0" w:color="auto"/>
        <w:left w:val="none" w:sz="0" w:space="0" w:color="auto"/>
        <w:bottom w:val="none" w:sz="0" w:space="0" w:color="auto"/>
        <w:right w:val="none" w:sz="0" w:space="0" w:color="auto"/>
      </w:divBdr>
    </w:div>
    <w:div w:id="489828092">
      <w:bodyDiv w:val="1"/>
      <w:marLeft w:val="0"/>
      <w:marRight w:val="0"/>
      <w:marTop w:val="0"/>
      <w:marBottom w:val="0"/>
      <w:divBdr>
        <w:top w:val="none" w:sz="0" w:space="0" w:color="auto"/>
        <w:left w:val="none" w:sz="0" w:space="0" w:color="auto"/>
        <w:bottom w:val="none" w:sz="0" w:space="0" w:color="auto"/>
        <w:right w:val="none" w:sz="0" w:space="0" w:color="auto"/>
      </w:divBdr>
    </w:div>
    <w:div w:id="499127783">
      <w:bodyDiv w:val="1"/>
      <w:marLeft w:val="0"/>
      <w:marRight w:val="0"/>
      <w:marTop w:val="0"/>
      <w:marBottom w:val="0"/>
      <w:divBdr>
        <w:top w:val="none" w:sz="0" w:space="0" w:color="auto"/>
        <w:left w:val="none" w:sz="0" w:space="0" w:color="auto"/>
        <w:bottom w:val="none" w:sz="0" w:space="0" w:color="auto"/>
        <w:right w:val="none" w:sz="0" w:space="0" w:color="auto"/>
      </w:divBdr>
    </w:div>
    <w:div w:id="514075414">
      <w:bodyDiv w:val="1"/>
      <w:marLeft w:val="0"/>
      <w:marRight w:val="0"/>
      <w:marTop w:val="0"/>
      <w:marBottom w:val="0"/>
      <w:divBdr>
        <w:top w:val="none" w:sz="0" w:space="0" w:color="auto"/>
        <w:left w:val="none" w:sz="0" w:space="0" w:color="auto"/>
        <w:bottom w:val="none" w:sz="0" w:space="0" w:color="auto"/>
        <w:right w:val="none" w:sz="0" w:space="0" w:color="auto"/>
      </w:divBdr>
    </w:div>
    <w:div w:id="566846026">
      <w:bodyDiv w:val="1"/>
      <w:marLeft w:val="0"/>
      <w:marRight w:val="0"/>
      <w:marTop w:val="0"/>
      <w:marBottom w:val="0"/>
      <w:divBdr>
        <w:top w:val="none" w:sz="0" w:space="0" w:color="auto"/>
        <w:left w:val="none" w:sz="0" w:space="0" w:color="auto"/>
        <w:bottom w:val="none" w:sz="0" w:space="0" w:color="auto"/>
        <w:right w:val="none" w:sz="0" w:space="0" w:color="auto"/>
      </w:divBdr>
    </w:div>
    <w:div w:id="568346609">
      <w:bodyDiv w:val="1"/>
      <w:marLeft w:val="0"/>
      <w:marRight w:val="0"/>
      <w:marTop w:val="0"/>
      <w:marBottom w:val="0"/>
      <w:divBdr>
        <w:top w:val="none" w:sz="0" w:space="0" w:color="auto"/>
        <w:left w:val="none" w:sz="0" w:space="0" w:color="auto"/>
        <w:bottom w:val="none" w:sz="0" w:space="0" w:color="auto"/>
        <w:right w:val="none" w:sz="0" w:space="0" w:color="auto"/>
      </w:divBdr>
    </w:div>
    <w:div w:id="577443256">
      <w:bodyDiv w:val="1"/>
      <w:marLeft w:val="0"/>
      <w:marRight w:val="0"/>
      <w:marTop w:val="0"/>
      <w:marBottom w:val="0"/>
      <w:divBdr>
        <w:top w:val="none" w:sz="0" w:space="0" w:color="auto"/>
        <w:left w:val="none" w:sz="0" w:space="0" w:color="auto"/>
        <w:bottom w:val="none" w:sz="0" w:space="0" w:color="auto"/>
        <w:right w:val="none" w:sz="0" w:space="0" w:color="auto"/>
      </w:divBdr>
    </w:div>
    <w:div w:id="596599862">
      <w:bodyDiv w:val="1"/>
      <w:marLeft w:val="0"/>
      <w:marRight w:val="0"/>
      <w:marTop w:val="0"/>
      <w:marBottom w:val="0"/>
      <w:divBdr>
        <w:top w:val="none" w:sz="0" w:space="0" w:color="auto"/>
        <w:left w:val="none" w:sz="0" w:space="0" w:color="auto"/>
        <w:bottom w:val="none" w:sz="0" w:space="0" w:color="auto"/>
        <w:right w:val="none" w:sz="0" w:space="0" w:color="auto"/>
      </w:divBdr>
    </w:div>
    <w:div w:id="603658830">
      <w:bodyDiv w:val="1"/>
      <w:marLeft w:val="0"/>
      <w:marRight w:val="0"/>
      <w:marTop w:val="0"/>
      <w:marBottom w:val="0"/>
      <w:divBdr>
        <w:top w:val="none" w:sz="0" w:space="0" w:color="auto"/>
        <w:left w:val="none" w:sz="0" w:space="0" w:color="auto"/>
        <w:bottom w:val="none" w:sz="0" w:space="0" w:color="auto"/>
        <w:right w:val="none" w:sz="0" w:space="0" w:color="auto"/>
      </w:divBdr>
    </w:div>
    <w:div w:id="624890729">
      <w:bodyDiv w:val="1"/>
      <w:marLeft w:val="0"/>
      <w:marRight w:val="0"/>
      <w:marTop w:val="0"/>
      <w:marBottom w:val="0"/>
      <w:divBdr>
        <w:top w:val="none" w:sz="0" w:space="0" w:color="auto"/>
        <w:left w:val="none" w:sz="0" w:space="0" w:color="auto"/>
        <w:bottom w:val="none" w:sz="0" w:space="0" w:color="auto"/>
        <w:right w:val="none" w:sz="0" w:space="0" w:color="auto"/>
      </w:divBdr>
    </w:div>
    <w:div w:id="627245622">
      <w:bodyDiv w:val="1"/>
      <w:marLeft w:val="0"/>
      <w:marRight w:val="0"/>
      <w:marTop w:val="0"/>
      <w:marBottom w:val="0"/>
      <w:divBdr>
        <w:top w:val="none" w:sz="0" w:space="0" w:color="auto"/>
        <w:left w:val="none" w:sz="0" w:space="0" w:color="auto"/>
        <w:bottom w:val="none" w:sz="0" w:space="0" w:color="auto"/>
        <w:right w:val="none" w:sz="0" w:space="0" w:color="auto"/>
      </w:divBdr>
    </w:div>
    <w:div w:id="653992142">
      <w:bodyDiv w:val="1"/>
      <w:marLeft w:val="0"/>
      <w:marRight w:val="0"/>
      <w:marTop w:val="0"/>
      <w:marBottom w:val="0"/>
      <w:divBdr>
        <w:top w:val="none" w:sz="0" w:space="0" w:color="auto"/>
        <w:left w:val="none" w:sz="0" w:space="0" w:color="auto"/>
        <w:bottom w:val="none" w:sz="0" w:space="0" w:color="auto"/>
        <w:right w:val="none" w:sz="0" w:space="0" w:color="auto"/>
      </w:divBdr>
    </w:div>
    <w:div w:id="658537031">
      <w:bodyDiv w:val="1"/>
      <w:marLeft w:val="0"/>
      <w:marRight w:val="0"/>
      <w:marTop w:val="0"/>
      <w:marBottom w:val="0"/>
      <w:divBdr>
        <w:top w:val="none" w:sz="0" w:space="0" w:color="auto"/>
        <w:left w:val="none" w:sz="0" w:space="0" w:color="auto"/>
        <w:bottom w:val="none" w:sz="0" w:space="0" w:color="auto"/>
        <w:right w:val="none" w:sz="0" w:space="0" w:color="auto"/>
      </w:divBdr>
    </w:div>
    <w:div w:id="687220453">
      <w:bodyDiv w:val="1"/>
      <w:marLeft w:val="0"/>
      <w:marRight w:val="0"/>
      <w:marTop w:val="0"/>
      <w:marBottom w:val="0"/>
      <w:divBdr>
        <w:top w:val="none" w:sz="0" w:space="0" w:color="auto"/>
        <w:left w:val="none" w:sz="0" w:space="0" w:color="auto"/>
        <w:bottom w:val="none" w:sz="0" w:space="0" w:color="auto"/>
        <w:right w:val="none" w:sz="0" w:space="0" w:color="auto"/>
      </w:divBdr>
    </w:div>
    <w:div w:id="688221692">
      <w:bodyDiv w:val="1"/>
      <w:marLeft w:val="0"/>
      <w:marRight w:val="0"/>
      <w:marTop w:val="0"/>
      <w:marBottom w:val="0"/>
      <w:divBdr>
        <w:top w:val="none" w:sz="0" w:space="0" w:color="auto"/>
        <w:left w:val="none" w:sz="0" w:space="0" w:color="auto"/>
        <w:bottom w:val="none" w:sz="0" w:space="0" w:color="auto"/>
        <w:right w:val="none" w:sz="0" w:space="0" w:color="auto"/>
      </w:divBdr>
    </w:div>
    <w:div w:id="718555769">
      <w:bodyDiv w:val="1"/>
      <w:marLeft w:val="0"/>
      <w:marRight w:val="0"/>
      <w:marTop w:val="0"/>
      <w:marBottom w:val="0"/>
      <w:divBdr>
        <w:top w:val="none" w:sz="0" w:space="0" w:color="auto"/>
        <w:left w:val="none" w:sz="0" w:space="0" w:color="auto"/>
        <w:bottom w:val="none" w:sz="0" w:space="0" w:color="auto"/>
        <w:right w:val="none" w:sz="0" w:space="0" w:color="auto"/>
      </w:divBdr>
    </w:div>
    <w:div w:id="723984867">
      <w:bodyDiv w:val="1"/>
      <w:marLeft w:val="0"/>
      <w:marRight w:val="0"/>
      <w:marTop w:val="0"/>
      <w:marBottom w:val="0"/>
      <w:divBdr>
        <w:top w:val="none" w:sz="0" w:space="0" w:color="auto"/>
        <w:left w:val="none" w:sz="0" w:space="0" w:color="auto"/>
        <w:bottom w:val="none" w:sz="0" w:space="0" w:color="auto"/>
        <w:right w:val="none" w:sz="0" w:space="0" w:color="auto"/>
      </w:divBdr>
    </w:div>
    <w:div w:id="725763655">
      <w:bodyDiv w:val="1"/>
      <w:marLeft w:val="0"/>
      <w:marRight w:val="0"/>
      <w:marTop w:val="0"/>
      <w:marBottom w:val="0"/>
      <w:divBdr>
        <w:top w:val="none" w:sz="0" w:space="0" w:color="auto"/>
        <w:left w:val="none" w:sz="0" w:space="0" w:color="auto"/>
        <w:bottom w:val="none" w:sz="0" w:space="0" w:color="auto"/>
        <w:right w:val="none" w:sz="0" w:space="0" w:color="auto"/>
      </w:divBdr>
      <w:divsChild>
        <w:div w:id="1001542256">
          <w:marLeft w:val="0"/>
          <w:marRight w:val="0"/>
          <w:marTop w:val="0"/>
          <w:marBottom w:val="180"/>
          <w:divBdr>
            <w:top w:val="none" w:sz="0" w:space="0" w:color="auto"/>
            <w:left w:val="none" w:sz="0" w:space="0" w:color="auto"/>
            <w:bottom w:val="none" w:sz="0" w:space="0" w:color="auto"/>
            <w:right w:val="none" w:sz="0" w:space="0" w:color="auto"/>
          </w:divBdr>
        </w:div>
        <w:div w:id="1023164222">
          <w:marLeft w:val="0"/>
          <w:marRight w:val="0"/>
          <w:marTop w:val="0"/>
          <w:marBottom w:val="180"/>
          <w:divBdr>
            <w:top w:val="none" w:sz="0" w:space="0" w:color="auto"/>
            <w:left w:val="none" w:sz="0" w:space="0" w:color="auto"/>
            <w:bottom w:val="none" w:sz="0" w:space="0" w:color="auto"/>
            <w:right w:val="none" w:sz="0" w:space="0" w:color="auto"/>
          </w:divBdr>
        </w:div>
        <w:div w:id="1056275192">
          <w:marLeft w:val="0"/>
          <w:marRight w:val="0"/>
          <w:marTop w:val="0"/>
          <w:marBottom w:val="180"/>
          <w:divBdr>
            <w:top w:val="none" w:sz="0" w:space="0" w:color="auto"/>
            <w:left w:val="none" w:sz="0" w:space="0" w:color="auto"/>
            <w:bottom w:val="none" w:sz="0" w:space="0" w:color="auto"/>
            <w:right w:val="none" w:sz="0" w:space="0" w:color="auto"/>
          </w:divBdr>
        </w:div>
        <w:div w:id="914359437">
          <w:marLeft w:val="0"/>
          <w:marRight w:val="0"/>
          <w:marTop w:val="0"/>
          <w:marBottom w:val="180"/>
          <w:divBdr>
            <w:top w:val="none" w:sz="0" w:space="0" w:color="auto"/>
            <w:left w:val="none" w:sz="0" w:space="0" w:color="auto"/>
            <w:bottom w:val="none" w:sz="0" w:space="0" w:color="auto"/>
            <w:right w:val="none" w:sz="0" w:space="0" w:color="auto"/>
          </w:divBdr>
        </w:div>
      </w:divsChild>
    </w:div>
    <w:div w:id="749158437">
      <w:bodyDiv w:val="1"/>
      <w:marLeft w:val="0"/>
      <w:marRight w:val="0"/>
      <w:marTop w:val="0"/>
      <w:marBottom w:val="0"/>
      <w:divBdr>
        <w:top w:val="none" w:sz="0" w:space="0" w:color="auto"/>
        <w:left w:val="none" w:sz="0" w:space="0" w:color="auto"/>
        <w:bottom w:val="none" w:sz="0" w:space="0" w:color="auto"/>
        <w:right w:val="none" w:sz="0" w:space="0" w:color="auto"/>
      </w:divBdr>
    </w:div>
    <w:div w:id="751967576">
      <w:bodyDiv w:val="1"/>
      <w:marLeft w:val="0"/>
      <w:marRight w:val="0"/>
      <w:marTop w:val="0"/>
      <w:marBottom w:val="0"/>
      <w:divBdr>
        <w:top w:val="none" w:sz="0" w:space="0" w:color="auto"/>
        <w:left w:val="none" w:sz="0" w:space="0" w:color="auto"/>
        <w:bottom w:val="none" w:sz="0" w:space="0" w:color="auto"/>
        <w:right w:val="none" w:sz="0" w:space="0" w:color="auto"/>
      </w:divBdr>
      <w:divsChild>
        <w:div w:id="1532067676">
          <w:marLeft w:val="0"/>
          <w:marRight w:val="0"/>
          <w:marTop w:val="0"/>
          <w:marBottom w:val="0"/>
          <w:divBdr>
            <w:top w:val="none" w:sz="0" w:space="0" w:color="auto"/>
            <w:left w:val="none" w:sz="0" w:space="0" w:color="auto"/>
            <w:bottom w:val="none" w:sz="0" w:space="0" w:color="auto"/>
            <w:right w:val="none" w:sz="0" w:space="0" w:color="auto"/>
          </w:divBdr>
        </w:div>
        <w:div w:id="243271994">
          <w:marLeft w:val="0"/>
          <w:marRight w:val="0"/>
          <w:marTop w:val="0"/>
          <w:marBottom w:val="0"/>
          <w:divBdr>
            <w:top w:val="none" w:sz="0" w:space="0" w:color="auto"/>
            <w:left w:val="none" w:sz="0" w:space="0" w:color="auto"/>
            <w:bottom w:val="none" w:sz="0" w:space="0" w:color="auto"/>
            <w:right w:val="none" w:sz="0" w:space="0" w:color="auto"/>
          </w:divBdr>
        </w:div>
        <w:div w:id="317654204">
          <w:marLeft w:val="0"/>
          <w:marRight w:val="0"/>
          <w:marTop w:val="0"/>
          <w:marBottom w:val="0"/>
          <w:divBdr>
            <w:top w:val="none" w:sz="0" w:space="0" w:color="auto"/>
            <w:left w:val="none" w:sz="0" w:space="0" w:color="auto"/>
            <w:bottom w:val="none" w:sz="0" w:space="0" w:color="auto"/>
            <w:right w:val="none" w:sz="0" w:space="0" w:color="auto"/>
          </w:divBdr>
        </w:div>
        <w:div w:id="485705269">
          <w:marLeft w:val="0"/>
          <w:marRight w:val="0"/>
          <w:marTop w:val="0"/>
          <w:marBottom w:val="0"/>
          <w:divBdr>
            <w:top w:val="none" w:sz="0" w:space="0" w:color="auto"/>
            <w:left w:val="none" w:sz="0" w:space="0" w:color="auto"/>
            <w:bottom w:val="none" w:sz="0" w:space="0" w:color="auto"/>
            <w:right w:val="none" w:sz="0" w:space="0" w:color="auto"/>
          </w:divBdr>
        </w:div>
        <w:div w:id="61491316">
          <w:marLeft w:val="0"/>
          <w:marRight w:val="0"/>
          <w:marTop w:val="0"/>
          <w:marBottom w:val="0"/>
          <w:divBdr>
            <w:top w:val="none" w:sz="0" w:space="0" w:color="auto"/>
            <w:left w:val="none" w:sz="0" w:space="0" w:color="auto"/>
            <w:bottom w:val="none" w:sz="0" w:space="0" w:color="auto"/>
            <w:right w:val="none" w:sz="0" w:space="0" w:color="auto"/>
          </w:divBdr>
        </w:div>
        <w:div w:id="922760754">
          <w:marLeft w:val="0"/>
          <w:marRight w:val="0"/>
          <w:marTop w:val="0"/>
          <w:marBottom w:val="0"/>
          <w:divBdr>
            <w:top w:val="none" w:sz="0" w:space="0" w:color="auto"/>
            <w:left w:val="none" w:sz="0" w:space="0" w:color="auto"/>
            <w:bottom w:val="none" w:sz="0" w:space="0" w:color="auto"/>
            <w:right w:val="none" w:sz="0" w:space="0" w:color="auto"/>
          </w:divBdr>
        </w:div>
      </w:divsChild>
    </w:div>
    <w:div w:id="764351070">
      <w:bodyDiv w:val="1"/>
      <w:marLeft w:val="0"/>
      <w:marRight w:val="0"/>
      <w:marTop w:val="0"/>
      <w:marBottom w:val="0"/>
      <w:divBdr>
        <w:top w:val="none" w:sz="0" w:space="0" w:color="auto"/>
        <w:left w:val="none" w:sz="0" w:space="0" w:color="auto"/>
        <w:bottom w:val="none" w:sz="0" w:space="0" w:color="auto"/>
        <w:right w:val="none" w:sz="0" w:space="0" w:color="auto"/>
      </w:divBdr>
    </w:div>
    <w:div w:id="764376545">
      <w:bodyDiv w:val="1"/>
      <w:marLeft w:val="0"/>
      <w:marRight w:val="0"/>
      <w:marTop w:val="0"/>
      <w:marBottom w:val="0"/>
      <w:divBdr>
        <w:top w:val="none" w:sz="0" w:space="0" w:color="auto"/>
        <w:left w:val="none" w:sz="0" w:space="0" w:color="auto"/>
        <w:bottom w:val="none" w:sz="0" w:space="0" w:color="auto"/>
        <w:right w:val="none" w:sz="0" w:space="0" w:color="auto"/>
      </w:divBdr>
    </w:div>
    <w:div w:id="861821741">
      <w:bodyDiv w:val="1"/>
      <w:marLeft w:val="0"/>
      <w:marRight w:val="0"/>
      <w:marTop w:val="0"/>
      <w:marBottom w:val="0"/>
      <w:divBdr>
        <w:top w:val="none" w:sz="0" w:space="0" w:color="auto"/>
        <w:left w:val="none" w:sz="0" w:space="0" w:color="auto"/>
        <w:bottom w:val="none" w:sz="0" w:space="0" w:color="auto"/>
        <w:right w:val="none" w:sz="0" w:space="0" w:color="auto"/>
      </w:divBdr>
    </w:div>
    <w:div w:id="862136310">
      <w:bodyDiv w:val="1"/>
      <w:marLeft w:val="0"/>
      <w:marRight w:val="0"/>
      <w:marTop w:val="0"/>
      <w:marBottom w:val="0"/>
      <w:divBdr>
        <w:top w:val="none" w:sz="0" w:space="0" w:color="auto"/>
        <w:left w:val="none" w:sz="0" w:space="0" w:color="auto"/>
        <w:bottom w:val="none" w:sz="0" w:space="0" w:color="auto"/>
        <w:right w:val="none" w:sz="0" w:space="0" w:color="auto"/>
      </w:divBdr>
      <w:divsChild>
        <w:div w:id="827286144">
          <w:marLeft w:val="0"/>
          <w:marRight w:val="0"/>
          <w:marTop w:val="0"/>
          <w:marBottom w:val="180"/>
          <w:divBdr>
            <w:top w:val="none" w:sz="0" w:space="0" w:color="auto"/>
            <w:left w:val="none" w:sz="0" w:space="0" w:color="auto"/>
            <w:bottom w:val="none" w:sz="0" w:space="0" w:color="auto"/>
            <w:right w:val="none" w:sz="0" w:space="0" w:color="auto"/>
          </w:divBdr>
        </w:div>
        <w:div w:id="1798257956">
          <w:marLeft w:val="0"/>
          <w:marRight w:val="0"/>
          <w:marTop w:val="0"/>
          <w:marBottom w:val="180"/>
          <w:divBdr>
            <w:top w:val="none" w:sz="0" w:space="0" w:color="auto"/>
            <w:left w:val="none" w:sz="0" w:space="0" w:color="auto"/>
            <w:bottom w:val="none" w:sz="0" w:space="0" w:color="auto"/>
            <w:right w:val="none" w:sz="0" w:space="0" w:color="auto"/>
          </w:divBdr>
        </w:div>
        <w:div w:id="447315169">
          <w:marLeft w:val="0"/>
          <w:marRight w:val="0"/>
          <w:marTop w:val="0"/>
          <w:marBottom w:val="180"/>
          <w:divBdr>
            <w:top w:val="none" w:sz="0" w:space="0" w:color="auto"/>
            <w:left w:val="none" w:sz="0" w:space="0" w:color="auto"/>
            <w:bottom w:val="none" w:sz="0" w:space="0" w:color="auto"/>
            <w:right w:val="none" w:sz="0" w:space="0" w:color="auto"/>
          </w:divBdr>
        </w:div>
        <w:div w:id="1699814533">
          <w:marLeft w:val="0"/>
          <w:marRight w:val="0"/>
          <w:marTop w:val="0"/>
          <w:marBottom w:val="180"/>
          <w:divBdr>
            <w:top w:val="none" w:sz="0" w:space="0" w:color="auto"/>
            <w:left w:val="none" w:sz="0" w:space="0" w:color="auto"/>
            <w:bottom w:val="none" w:sz="0" w:space="0" w:color="auto"/>
            <w:right w:val="none" w:sz="0" w:space="0" w:color="auto"/>
          </w:divBdr>
        </w:div>
      </w:divsChild>
    </w:div>
    <w:div w:id="925191403">
      <w:bodyDiv w:val="1"/>
      <w:marLeft w:val="0"/>
      <w:marRight w:val="0"/>
      <w:marTop w:val="0"/>
      <w:marBottom w:val="0"/>
      <w:divBdr>
        <w:top w:val="none" w:sz="0" w:space="0" w:color="auto"/>
        <w:left w:val="none" w:sz="0" w:space="0" w:color="auto"/>
        <w:bottom w:val="none" w:sz="0" w:space="0" w:color="auto"/>
        <w:right w:val="none" w:sz="0" w:space="0" w:color="auto"/>
      </w:divBdr>
    </w:div>
    <w:div w:id="963920793">
      <w:bodyDiv w:val="1"/>
      <w:marLeft w:val="0"/>
      <w:marRight w:val="0"/>
      <w:marTop w:val="0"/>
      <w:marBottom w:val="0"/>
      <w:divBdr>
        <w:top w:val="none" w:sz="0" w:space="0" w:color="auto"/>
        <w:left w:val="none" w:sz="0" w:space="0" w:color="auto"/>
        <w:bottom w:val="none" w:sz="0" w:space="0" w:color="auto"/>
        <w:right w:val="none" w:sz="0" w:space="0" w:color="auto"/>
      </w:divBdr>
    </w:div>
    <w:div w:id="966012903">
      <w:bodyDiv w:val="1"/>
      <w:marLeft w:val="0"/>
      <w:marRight w:val="0"/>
      <w:marTop w:val="0"/>
      <w:marBottom w:val="0"/>
      <w:divBdr>
        <w:top w:val="none" w:sz="0" w:space="0" w:color="auto"/>
        <w:left w:val="none" w:sz="0" w:space="0" w:color="auto"/>
        <w:bottom w:val="none" w:sz="0" w:space="0" w:color="auto"/>
        <w:right w:val="none" w:sz="0" w:space="0" w:color="auto"/>
      </w:divBdr>
    </w:div>
    <w:div w:id="1019426936">
      <w:bodyDiv w:val="1"/>
      <w:marLeft w:val="0"/>
      <w:marRight w:val="0"/>
      <w:marTop w:val="0"/>
      <w:marBottom w:val="0"/>
      <w:divBdr>
        <w:top w:val="none" w:sz="0" w:space="0" w:color="auto"/>
        <w:left w:val="none" w:sz="0" w:space="0" w:color="auto"/>
        <w:bottom w:val="none" w:sz="0" w:space="0" w:color="auto"/>
        <w:right w:val="none" w:sz="0" w:space="0" w:color="auto"/>
      </w:divBdr>
    </w:div>
    <w:div w:id="1056785320">
      <w:bodyDiv w:val="1"/>
      <w:marLeft w:val="0"/>
      <w:marRight w:val="0"/>
      <w:marTop w:val="0"/>
      <w:marBottom w:val="0"/>
      <w:divBdr>
        <w:top w:val="none" w:sz="0" w:space="0" w:color="auto"/>
        <w:left w:val="none" w:sz="0" w:space="0" w:color="auto"/>
        <w:bottom w:val="none" w:sz="0" w:space="0" w:color="auto"/>
        <w:right w:val="none" w:sz="0" w:space="0" w:color="auto"/>
      </w:divBdr>
    </w:div>
    <w:div w:id="1073549845">
      <w:bodyDiv w:val="1"/>
      <w:marLeft w:val="0"/>
      <w:marRight w:val="0"/>
      <w:marTop w:val="0"/>
      <w:marBottom w:val="0"/>
      <w:divBdr>
        <w:top w:val="none" w:sz="0" w:space="0" w:color="auto"/>
        <w:left w:val="none" w:sz="0" w:space="0" w:color="auto"/>
        <w:bottom w:val="none" w:sz="0" w:space="0" w:color="auto"/>
        <w:right w:val="none" w:sz="0" w:space="0" w:color="auto"/>
      </w:divBdr>
    </w:div>
    <w:div w:id="1102721535">
      <w:bodyDiv w:val="1"/>
      <w:marLeft w:val="0"/>
      <w:marRight w:val="0"/>
      <w:marTop w:val="0"/>
      <w:marBottom w:val="0"/>
      <w:divBdr>
        <w:top w:val="none" w:sz="0" w:space="0" w:color="auto"/>
        <w:left w:val="none" w:sz="0" w:space="0" w:color="auto"/>
        <w:bottom w:val="none" w:sz="0" w:space="0" w:color="auto"/>
        <w:right w:val="none" w:sz="0" w:space="0" w:color="auto"/>
      </w:divBdr>
    </w:div>
    <w:div w:id="1126653953">
      <w:bodyDiv w:val="1"/>
      <w:marLeft w:val="0"/>
      <w:marRight w:val="0"/>
      <w:marTop w:val="0"/>
      <w:marBottom w:val="0"/>
      <w:divBdr>
        <w:top w:val="none" w:sz="0" w:space="0" w:color="auto"/>
        <w:left w:val="none" w:sz="0" w:space="0" w:color="auto"/>
        <w:bottom w:val="none" w:sz="0" w:space="0" w:color="auto"/>
        <w:right w:val="none" w:sz="0" w:space="0" w:color="auto"/>
      </w:divBdr>
    </w:div>
    <w:div w:id="1165366184">
      <w:bodyDiv w:val="1"/>
      <w:marLeft w:val="0"/>
      <w:marRight w:val="0"/>
      <w:marTop w:val="0"/>
      <w:marBottom w:val="0"/>
      <w:divBdr>
        <w:top w:val="none" w:sz="0" w:space="0" w:color="auto"/>
        <w:left w:val="none" w:sz="0" w:space="0" w:color="auto"/>
        <w:bottom w:val="none" w:sz="0" w:space="0" w:color="auto"/>
        <w:right w:val="none" w:sz="0" w:space="0" w:color="auto"/>
      </w:divBdr>
      <w:divsChild>
        <w:div w:id="149566884">
          <w:marLeft w:val="0"/>
          <w:marRight w:val="0"/>
          <w:marTop w:val="0"/>
          <w:marBottom w:val="0"/>
          <w:divBdr>
            <w:top w:val="none" w:sz="0" w:space="0" w:color="auto"/>
            <w:left w:val="none" w:sz="0" w:space="0" w:color="auto"/>
            <w:bottom w:val="none" w:sz="0" w:space="0" w:color="auto"/>
            <w:right w:val="none" w:sz="0" w:space="0" w:color="auto"/>
          </w:divBdr>
          <w:divsChild>
            <w:div w:id="1711297976">
              <w:marLeft w:val="0"/>
              <w:marRight w:val="0"/>
              <w:marTop w:val="0"/>
              <w:marBottom w:val="0"/>
              <w:divBdr>
                <w:top w:val="none" w:sz="0" w:space="0" w:color="auto"/>
                <w:left w:val="none" w:sz="0" w:space="0" w:color="auto"/>
                <w:bottom w:val="none" w:sz="0" w:space="0" w:color="auto"/>
                <w:right w:val="none" w:sz="0" w:space="0" w:color="auto"/>
              </w:divBdr>
              <w:divsChild>
                <w:div w:id="1447386060">
                  <w:marLeft w:val="0"/>
                  <w:marRight w:val="0"/>
                  <w:marTop w:val="0"/>
                  <w:marBottom w:val="0"/>
                  <w:divBdr>
                    <w:top w:val="none" w:sz="0" w:space="0" w:color="auto"/>
                    <w:left w:val="none" w:sz="0" w:space="0" w:color="auto"/>
                    <w:bottom w:val="none" w:sz="0" w:space="0" w:color="auto"/>
                    <w:right w:val="none" w:sz="0" w:space="0" w:color="auto"/>
                  </w:divBdr>
                  <w:divsChild>
                    <w:div w:id="1502744719">
                      <w:marLeft w:val="0"/>
                      <w:marRight w:val="0"/>
                      <w:marTop w:val="0"/>
                      <w:marBottom w:val="0"/>
                      <w:divBdr>
                        <w:top w:val="none" w:sz="0" w:space="0" w:color="auto"/>
                        <w:left w:val="none" w:sz="0" w:space="0" w:color="auto"/>
                        <w:bottom w:val="none" w:sz="0" w:space="0" w:color="auto"/>
                        <w:right w:val="none" w:sz="0" w:space="0" w:color="auto"/>
                      </w:divBdr>
                      <w:divsChild>
                        <w:div w:id="579025549">
                          <w:marLeft w:val="0"/>
                          <w:marRight w:val="0"/>
                          <w:marTop w:val="0"/>
                          <w:marBottom w:val="0"/>
                          <w:divBdr>
                            <w:top w:val="none" w:sz="0" w:space="0" w:color="auto"/>
                            <w:left w:val="none" w:sz="0" w:space="0" w:color="auto"/>
                            <w:bottom w:val="none" w:sz="0" w:space="0" w:color="auto"/>
                            <w:right w:val="none" w:sz="0" w:space="0" w:color="auto"/>
                          </w:divBdr>
                          <w:divsChild>
                            <w:div w:id="390806760">
                              <w:marLeft w:val="0"/>
                              <w:marRight w:val="0"/>
                              <w:marTop w:val="0"/>
                              <w:marBottom w:val="0"/>
                              <w:divBdr>
                                <w:top w:val="none" w:sz="0" w:space="0" w:color="auto"/>
                                <w:left w:val="none" w:sz="0" w:space="0" w:color="auto"/>
                                <w:bottom w:val="none" w:sz="0" w:space="0" w:color="auto"/>
                                <w:right w:val="none" w:sz="0" w:space="0" w:color="auto"/>
                              </w:divBdr>
                              <w:divsChild>
                                <w:div w:id="426771479">
                                  <w:marLeft w:val="0"/>
                                  <w:marRight w:val="0"/>
                                  <w:marTop w:val="0"/>
                                  <w:marBottom w:val="0"/>
                                  <w:divBdr>
                                    <w:top w:val="none" w:sz="0" w:space="0" w:color="auto"/>
                                    <w:left w:val="none" w:sz="0" w:space="0" w:color="auto"/>
                                    <w:bottom w:val="none" w:sz="0" w:space="0" w:color="auto"/>
                                    <w:right w:val="none" w:sz="0" w:space="0" w:color="auto"/>
                                  </w:divBdr>
                                  <w:divsChild>
                                    <w:div w:id="957448115">
                                      <w:marLeft w:val="0"/>
                                      <w:marRight w:val="0"/>
                                      <w:marTop w:val="0"/>
                                      <w:marBottom w:val="0"/>
                                      <w:divBdr>
                                        <w:top w:val="none" w:sz="0" w:space="0" w:color="auto"/>
                                        <w:left w:val="none" w:sz="0" w:space="0" w:color="auto"/>
                                        <w:bottom w:val="none" w:sz="0" w:space="0" w:color="auto"/>
                                        <w:right w:val="none" w:sz="0" w:space="0" w:color="auto"/>
                                      </w:divBdr>
                                    </w:div>
                                    <w:div w:id="623660311">
                                      <w:marLeft w:val="0"/>
                                      <w:marRight w:val="0"/>
                                      <w:marTop w:val="0"/>
                                      <w:marBottom w:val="0"/>
                                      <w:divBdr>
                                        <w:top w:val="none" w:sz="0" w:space="0" w:color="auto"/>
                                        <w:left w:val="none" w:sz="0" w:space="0" w:color="auto"/>
                                        <w:bottom w:val="none" w:sz="0" w:space="0" w:color="auto"/>
                                        <w:right w:val="none" w:sz="0" w:space="0" w:color="auto"/>
                                      </w:divBdr>
                                    </w:div>
                                  </w:divsChild>
                                </w:div>
                                <w:div w:id="126164077">
                                  <w:marLeft w:val="0"/>
                                  <w:marRight w:val="0"/>
                                  <w:marTop w:val="0"/>
                                  <w:marBottom w:val="0"/>
                                  <w:divBdr>
                                    <w:top w:val="none" w:sz="0" w:space="0" w:color="auto"/>
                                    <w:left w:val="none" w:sz="0" w:space="0" w:color="auto"/>
                                    <w:bottom w:val="none" w:sz="0" w:space="0" w:color="auto"/>
                                    <w:right w:val="none" w:sz="0" w:space="0" w:color="auto"/>
                                  </w:divBdr>
                                  <w:divsChild>
                                    <w:div w:id="1701930365">
                                      <w:marLeft w:val="0"/>
                                      <w:marRight w:val="0"/>
                                      <w:marTop w:val="0"/>
                                      <w:marBottom w:val="0"/>
                                      <w:divBdr>
                                        <w:top w:val="none" w:sz="0" w:space="0" w:color="auto"/>
                                        <w:left w:val="none" w:sz="0" w:space="0" w:color="auto"/>
                                        <w:bottom w:val="none" w:sz="0" w:space="0" w:color="auto"/>
                                        <w:right w:val="none" w:sz="0" w:space="0" w:color="auto"/>
                                      </w:divBdr>
                                      <w:divsChild>
                                        <w:div w:id="180291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613612">
                  <w:marLeft w:val="0"/>
                  <w:marRight w:val="0"/>
                  <w:marTop w:val="0"/>
                  <w:marBottom w:val="0"/>
                  <w:divBdr>
                    <w:top w:val="none" w:sz="0" w:space="0" w:color="auto"/>
                    <w:left w:val="none" w:sz="0" w:space="0" w:color="auto"/>
                    <w:bottom w:val="none" w:sz="0" w:space="0" w:color="auto"/>
                    <w:right w:val="none" w:sz="0" w:space="0" w:color="auto"/>
                  </w:divBdr>
                  <w:divsChild>
                    <w:div w:id="1796213665">
                      <w:marLeft w:val="0"/>
                      <w:marRight w:val="0"/>
                      <w:marTop w:val="0"/>
                      <w:marBottom w:val="0"/>
                      <w:divBdr>
                        <w:top w:val="none" w:sz="0" w:space="0" w:color="auto"/>
                        <w:left w:val="none" w:sz="0" w:space="0" w:color="auto"/>
                        <w:bottom w:val="none" w:sz="0" w:space="0" w:color="auto"/>
                        <w:right w:val="none" w:sz="0" w:space="0" w:color="auto"/>
                      </w:divBdr>
                      <w:divsChild>
                        <w:div w:id="346255597">
                          <w:marLeft w:val="0"/>
                          <w:marRight w:val="0"/>
                          <w:marTop w:val="0"/>
                          <w:marBottom w:val="0"/>
                          <w:divBdr>
                            <w:top w:val="none" w:sz="0" w:space="0" w:color="auto"/>
                            <w:left w:val="none" w:sz="0" w:space="0" w:color="auto"/>
                            <w:bottom w:val="none" w:sz="0" w:space="0" w:color="auto"/>
                            <w:right w:val="none" w:sz="0" w:space="0" w:color="auto"/>
                          </w:divBdr>
                          <w:divsChild>
                            <w:div w:id="1712071281">
                              <w:marLeft w:val="0"/>
                              <w:marRight w:val="0"/>
                              <w:marTop w:val="0"/>
                              <w:marBottom w:val="180"/>
                              <w:divBdr>
                                <w:top w:val="none" w:sz="0" w:space="0" w:color="auto"/>
                                <w:left w:val="none" w:sz="0" w:space="0" w:color="auto"/>
                                <w:bottom w:val="none" w:sz="0" w:space="0" w:color="auto"/>
                                <w:right w:val="none" w:sz="0" w:space="0" w:color="auto"/>
                              </w:divBdr>
                              <w:divsChild>
                                <w:div w:id="577057724">
                                  <w:marLeft w:val="0"/>
                                  <w:marRight w:val="0"/>
                                  <w:marTop w:val="0"/>
                                  <w:marBottom w:val="0"/>
                                  <w:divBdr>
                                    <w:top w:val="none" w:sz="0" w:space="0" w:color="auto"/>
                                    <w:left w:val="none" w:sz="0" w:space="0" w:color="auto"/>
                                    <w:bottom w:val="none" w:sz="0" w:space="0" w:color="auto"/>
                                    <w:right w:val="none" w:sz="0" w:space="0" w:color="auto"/>
                                  </w:divBdr>
                                  <w:divsChild>
                                    <w:div w:id="820463301">
                                      <w:marLeft w:val="0"/>
                                      <w:marRight w:val="0"/>
                                      <w:marTop w:val="0"/>
                                      <w:marBottom w:val="0"/>
                                      <w:divBdr>
                                        <w:top w:val="none" w:sz="0" w:space="0" w:color="auto"/>
                                        <w:left w:val="none" w:sz="0" w:space="0" w:color="auto"/>
                                        <w:bottom w:val="none" w:sz="0" w:space="0" w:color="auto"/>
                                        <w:right w:val="none" w:sz="0" w:space="0" w:color="auto"/>
                                      </w:divBdr>
                                      <w:divsChild>
                                        <w:div w:id="140719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68984">
                                  <w:marLeft w:val="0"/>
                                  <w:marRight w:val="0"/>
                                  <w:marTop w:val="0"/>
                                  <w:marBottom w:val="0"/>
                                  <w:divBdr>
                                    <w:top w:val="none" w:sz="0" w:space="0" w:color="auto"/>
                                    <w:left w:val="none" w:sz="0" w:space="0" w:color="auto"/>
                                    <w:bottom w:val="none" w:sz="0" w:space="0" w:color="auto"/>
                                    <w:right w:val="none" w:sz="0" w:space="0" w:color="auto"/>
                                  </w:divBdr>
                                </w:div>
                              </w:divsChild>
                            </w:div>
                            <w:div w:id="1248225551">
                              <w:marLeft w:val="0"/>
                              <w:marRight w:val="0"/>
                              <w:marTop w:val="0"/>
                              <w:marBottom w:val="0"/>
                              <w:divBdr>
                                <w:top w:val="none" w:sz="0" w:space="0" w:color="auto"/>
                                <w:left w:val="none" w:sz="0" w:space="0" w:color="auto"/>
                                <w:bottom w:val="none" w:sz="0" w:space="0" w:color="auto"/>
                                <w:right w:val="none" w:sz="0" w:space="0" w:color="auto"/>
                              </w:divBdr>
                              <w:divsChild>
                                <w:div w:id="169649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412036">
          <w:marLeft w:val="0"/>
          <w:marRight w:val="0"/>
          <w:marTop w:val="0"/>
          <w:marBottom w:val="0"/>
          <w:divBdr>
            <w:top w:val="none" w:sz="0" w:space="0" w:color="auto"/>
            <w:left w:val="none" w:sz="0" w:space="0" w:color="auto"/>
            <w:bottom w:val="none" w:sz="0" w:space="0" w:color="auto"/>
            <w:right w:val="none" w:sz="0" w:space="0" w:color="auto"/>
          </w:divBdr>
          <w:divsChild>
            <w:div w:id="500004962">
              <w:marLeft w:val="0"/>
              <w:marRight w:val="0"/>
              <w:marTop w:val="0"/>
              <w:marBottom w:val="0"/>
              <w:divBdr>
                <w:top w:val="none" w:sz="0" w:space="0" w:color="auto"/>
                <w:left w:val="none" w:sz="0" w:space="0" w:color="auto"/>
                <w:bottom w:val="none" w:sz="0" w:space="0" w:color="auto"/>
                <w:right w:val="none" w:sz="0" w:space="0" w:color="auto"/>
              </w:divBdr>
              <w:divsChild>
                <w:div w:id="1804931577">
                  <w:marLeft w:val="0"/>
                  <w:marRight w:val="0"/>
                  <w:marTop w:val="0"/>
                  <w:marBottom w:val="0"/>
                  <w:divBdr>
                    <w:top w:val="none" w:sz="0" w:space="0" w:color="auto"/>
                    <w:left w:val="none" w:sz="0" w:space="0" w:color="auto"/>
                    <w:bottom w:val="none" w:sz="0" w:space="0" w:color="auto"/>
                    <w:right w:val="none" w:sz="0" w:space="0" w:color="auto"/>
                  </w:divBdr>
                  <w:divsChild>
                    <w:div w:id="2073656612">
                      <w:marLeft w:val="0"/>
                      <w:marRight w:val="0"/>
                      <w:marTop w:val="0"/>
                      <w:marBottom w:val="0"/>
                      <w:divBdr>
                        <w:top w:val="none" w:sz="0" w:space="0" w:color="auto"/>
                        <w:left w:val="none" w:sz="0" w:space="0" w:color="auto"/>
                        <w:bottom w:val="none" w:sz="0" w:space="0" w:color="auto"/>
                        <w:right w:val="none" w:sz="0" w:space="0" w:color="auto"/>
                      </w:divBdr>
                      <w:divsChild>
                        <w:div w:id="1592813414">
                          <w:marLeft w:val="0"/>
                          <w:marRight w:val="0"/>
                          <w:marTop w:val="0"/>
                          <w:marBottom w:val="0"/>
                          <w:divBdr>
                            <w:top w:val="none" w:sz="0" w:space="0" w:color="auto"/>
                            <w:left w:val="none" w:sz="0" w:space="0" w:color="auto"/>
                            <w:bottom w:val="none" w:sz="0" w:space="0" w:color="auto"/>
                            <w:right w:val="none" w:sz="0" w:space="0" w:color="auto"/>
                          </w:divBdr>
                          <w:divsChild>
                            <w:div w:id="1857159611">
                              <w:marLeft w:val="0"/>
                              <w:marRight w:val="0"/>
                              <w:marTop w:val="0"/>
                              <w:marBottom w:val="0"/>
                              <w:divBdr>
                                <w:top w:val="none" w:sz="0" w:space="0" w:color="auto"/>
                                <w:left w:val="none" w:sz="0" w:space="0" w:color="auto"/>
                                <w:bottom w:val="none" w:sz="0" w:space="0" w:color="auto"/>
                                <w:right w:val="none" w:sz="0" w:space="0" w:color="auto"/>
                              </w:divBdr>
                            </w:div>
                          </w:divsChild>
                        </w:div>
                        <w:div w:id="1781684797">
                          <w:marLeft w:val="0"/>
                          <w:marRight w:val="0"/>
                          <w:marTop w:val="0"/>
                          <w:marBottom w:val="0"/>
                          <w:divBdr>
                            <w:top w:val="none" w:sz="0" w:space="0" w:color="auto"/>
                            <w:left w:val="none" w:sz="0" w:space="0" w:color="auto"/>
                            <w:bottom w:val="none" w:sz="0" w:space="0" w:color="auto"/>
                            <w:right w:val="none" w:sz="0" w:space="0" w:color="auto"/>
                          </w:divBdr>
                          <w:divsChild>
                            <w:div w:id="1378970334">
                              <w:marLeft w:val="0"/>
                              <w:marRight w:val="0"/>
                              <w:marTop w:val="0"/>
                              <w:marBottom w:val="0"/>
                              <w:divBdr>
                                <w:top w:val="none" w:sz="0" w:space="0" w:color="auto"/>
                                <w:left w:val="none" w:sz="0" w:space="0" w:color="auto"/>
                                <w:bottom w:val="none" w:sz="0" w:space="0" w:color="auto"/>
                                <w:right w:val="none" w:sz="0" w:space="0" w:color="auto"/>
                              </w:divBdr>
                              <w:divsChild>
                                <w:div w:id="1711342467">
                                  <w:marLeft w:val="0"/>
                                  <w:marRight w:val="0"/>
                                  <w:marTop w:val="0"/>
                                  <w:marBottom w:val="0"/>
                                  <w:divBdr>
                                    <w:top w:val="none" w:sz="0" w:space="0" w:color="auto"/>
                                    <w:left w:val="none" w:sz="0" w:space="0" w:color="auto"/>
                                    <w:bottom w:val="none" w:sz="0" w:space="0" w:color="auto"/>
                                    <w:right w:val="none" w:sz="0" w:space="0" w:color="auto"/>
                                  </w:divBdr>
                                </w:div>
                                <w:div w:id="1836988475">
                                  <w:marLeft w:val="0"/>
                                  <w:marRight w:val="0"/>
                                  <w:marTop w:val="0"/>
                                  <w:marBottom w:val="0"/>
                                  <w:divBdr>
                                    <w:top w:val="none" w:sz="0" w:space="0" w:color="auto"/>
                                    <w:left w:val="none" w:sz="0" w:space="0" w:color="auto"/>
                                    <w:bottom w:val="none" w:sz="0" w:space="0" w:color="auto"/>
                                    <w:right w:val="none" w:sz="0" w:space="0" w:color="auto"/>
                                  </w:divBdr>
                                  <w:divsChild>
                                    <w:div w:id="1640844483">
                                      <w:marLeft w:val="0"/>
                                      <w:marRight w:val="0"/>
                                      <w:marTop w:val="0"/>
                                      <w:marBottom w:val="0"/>
                                      <w:divBdr>
                                        <w:top w:val="none" w:sz="0" w:space="0" w:color="auto"/>
                                        <w:left w:val="none" w:sz="0" w:space="0" w:color="auto"/>
                                        <w:bottom w:val="none" w:sz="0" w:space="0" w:color="auto"/>
                                        <w:right w:val="none" w:sz="0" w:space="0" w:color="auto"/>
                                      </w:divBdr>
                                      <w:divsChild>
                                        <w:div w:id="1308826665">
                                          <w:marLeft w:val="0"/>
                                          <w:marRight w:val="0"/>
                                          <w:marTop w:val="0"/>
                                          <w:marBottom w:val="0"/>
                                          <w:divBdr>
                                            <w:top w:val="none" w:sz="0" w:space="0" w:color="auto"/>
                                            <w:left w:val="none" w:sz="0" w:space="0" w:color="auto"/>
                                            <w:bottom w:val="none" w:sz="0" w:space="0" w:color="auto"/>
                                            <w:right w:val="none" w:sz="0" w:space="0" w:color="auto"/>
                                          </w:divBdr>
                                          <w:divsChild>
                                            <w:div w:id="235288648">
                                              <w:marLeft w:val="0"/>
                                              <w:marRight w:val="0"/>
                                              <w:marTop w:val="0"/>
                                              <w:marBottom w:val="0"/>
                                              <w:divBdr>
                                                <w:top w:val="none" w:sz="0" w:space="0" w:color="auto"/>
                                                <w:left w:val="none" w:sz="0" w:space="0" w:color="auto"/>
                                                <w:bottom w:val="none" w:sz="0" w:space="0" w:color="auto"/>
                                                <w:right w:val="none" w:sz="0" w:space="0" w:color="auto"/>
                                              </w:divBdr>
                                              <w:divsChild>
                                                <w:div w:id="1129056538">
                                                  <w:marLeft w:val="0"/>
                                                  <w:marRight w:val="0"/>
                                                  <w:marTop w:val="0"/>
                                                  <w:marBottom w:val="0"/>
                                                  <w:divBdr>
                                                    <w:top w:val="none" w:sz="0" w:space="0" w:color="auto"/>
                                                    <w:left w:val="none" w:sz="0" w:space="0" w:color="auto"/>
                                                    <w:bottom w:val="none" w:sz="0" w:space="0" w:color="auto"/>
                                                    <w:right w:val="none" w:sz="0" w:space="0" w:color="auto"/>
                                                  </w:divBdr>
                                                  <w:divsChild>
                                                    <w:div w:id="1592665039">
                                                      <w:marLeft w:val="0"/>
                                                      <w:marRight w:val="0"/>
                                                      <w:marTop w:val="0"/>
                                                      <w:marBottom w:val="0"/>
                                                      <w:divBdr>
                                                        <w:top w:val="none" w:sz="0" w:space="0" w:color="auto"/>
                                                        <w:left w:val="none" w:sz="0" w:space="0" w:color="auto"/>
                                                        <w:bottom w:val="none" w:sz="0" w:space="0" w:color="auto"/>
                                                        <w:right w:val="none" w:sz="0" w:space="0" w:color="auto"/>
                                                      </w:divBdr>
                                                      <w:divsChild>
                                                        <w:div w:id="8503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302643">
                              <w:marLeft w:val="0"/>
                              <w:marRight w:val="0"/>
                              <w:marTop w:val="0"/>
                              <w:marBottom w:val="0"/>
                              <w:divBdr>
                                <w:top w:val="none" w:sz="0" w:space="0" w:color="auto"/>
                                <w:left w:val="none" w:sz="0" w:space="0" w:color="auto"/>
                                <w:bottom w:val="none" w:sz="0" w:space="0" w:color="auto"/>
                                <w:right w:val="none" w:sz="0" w:space="0" w:color="auto"/>
                              </w:divBdr>
                              <w:divsChild>
                                <w:div w:id="1630815765">
                                  <w:marLeft w:val="0"/>
                                  <w:marRight w:val="0"/>
                                  <w:marTop w:val="0"/>
                                  <w:marBottom w:val="0"/>
                                  <w:divBdr>
                                    <w:top w:val="none" w:sz="0" w:space="0" w:color="auto"/>
                                    <w:left w:val="none" w:sz="0" w:space="0" w:color="auto"/>
                                    <w:bottom w:val="none" w:sz="0" w:space="0" w:color="auto"/>
                                    <w:right w:val="none" w:sz="0" w:space="0" w:color="auto"/>
                                  </w:divBdr>
                                </w:div>
                                <w:div w:id="269359402">
                                  <w:marLeft w:val="0"/>
                                  <w:marRight w:val="0"/>
                                  <w:marTop w:val="0"/>
                                  <w:marBottom w:val="0"/>
                                  <w:divBdr>
                                    <w:top w:val="none" w:sz="0" w:space="0" w:color="auto"/>
                                    <w:left w:val="none" w:sz="0" w:space="0" w:color="auto"/>
                                    <w:bottom w:val="none" w:sz="0" w:space="0" w:color="auto"/>
                                    <w:right w:val="none" w:sz="0" w:space="0" w:color="auto"/>
                                  </w:divBdr>
                                  <w:divsChild>
                                    <w:div w:id="78790237">
                                      <w:marLeft w:val="0"/>
                                      <w:marRight w:val="0"/>
                                      <w:marTop w:val="0"/>
                                      <w:marBottom w:val="0"/>
                                      <w:divBdr>
                                        <w:top w:val="none" w:sz="0" w:space="0" w:color="auto"/>
                                        <w:left w:val="none" w:sz="0" w:space="0" w:color="auto"/>
                                        <w:bottom w:val="none" w:sz="0" w:space="0" w:color="auto"/>
                                        <w:right w:val="none" w:sz="0" w:space="0" w:color="auto"/>
                                      </w:divBdr>
                                      <w:divsChild>
                                        <w:div w:id="103429844">
                                          <w:marLeft w:val="0"/>
                                          <w:marRight w:val="0"/>
                                          <w:marTop w:val="0"/>
                                          <w:marBottom w:val="0"/>
                                          <w:divBdr>
                                            <w:top w:val="none" w:sz="0" w:space="0" w:color="auto"/>
                                            <w:left w:val="none" w:sz="0" w:space="0" w:color="auto"/>
                                            <w:bottom w:val="none" w:sz="0" w:space="0" w:color="auto"/>
                                            <w:right w:val="none" w:sz="0" w:space="0" w:color="auto"/>
                                          </w:divBdr>
                                          <w:divsChild>
                                            <w:div w:id="1344166231">
                                              <w:marLeft w:val="0"/>
                                              <w:marRight w:val="0"/>
                                              <w:marTop w:val="0"/>
                                              <w:marBottom w:val="0"/>
                                              <w:divBdr>
                                                <w:top w:val="none" w:sz="0" w:space="0" w:color="auto"/>
                                                <w:left w:val="none" w:sz="0" w:space="0" w:color="auto"/>
                                                <w:bottom w:val="none" w:sz="0" w:space="0" w:color="auto"/>
                                                <w:right w:val="none" w:sz="0" w:space="0" w:color="auto"/>
                                              </w:divBdr>
                                              <w:divsChild>
                                                <w:div w:id="1664897949">
                                                  <w:marLeft w:val="0"/>
                                                  <w:marRight w:val="0"/>
                                                  <w:marTop w:val="0"/>
                                                  <w:marBottom w:val="0"/>
                                                  <w:divBdr>
                                                    <w:top w:val="none" w:sz="0" w:space="0" w:color="auto"/>
                                                    <w:left w:val="none" w:sz="0" w:space="0" w:color="auto"/>
                                                    <w:bottom w:val="none" w:sz="0" w:space="0" w:color="auto"/>
                                                    <w:right w:val="none" w:sz="0" w:space="0" w:color="auto"/>
                                                  </w:divBdr>
                                                  <w:divsChild>
                                                    <w:div w:id="1369643129">
                                                      <w:marLeft w:val="0"/>
                                                      <w:marRight w:val="0"/>
                                                      <w:marTop w:val="0"/>
                                                      <w:marBottom w:val="0"/>
                                                      <w:divBdr>
                                                        <w:top w:val="none" w:sz="0" w:space="0" w:color="auto"/>
                                                        <w:left w:val="none" w:sz="0" w:space="0" w:color="auto"/>
                                                        <w:bottom w:val="none" w:sz="0" w:space="0" w:color="auto"/>
                                                        <w:right w:val="none" w:sz="0" w:space="0" w:color="auto"/>
                                                      </w:divBdr>
                                                      <w:divsChild>
                                                        <w:div w:id="167348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462257">
                              <w:marLeft w:val="0"/>
                              <w:marRight w:val="0"/>
                              <w:marTop w:val="0"/>
                              <w:marBottom w:val="0"/>
                              <w:divBdr>
                                <w:top w:val="none" w:sz="0" w:space="0" w:color="auto"/>
                                <w:left w:val="none" w:sz="0" w:space="0" w:color="auto"/>
                                <w:bottom w:val="none" w:sz="0" w:space="0" w:color="auto"/>
                                <w:right w:val="none" w:sz="0" w:space="0" w:color="auto"/>
                              </w:divBdr>
                              <w:divsChild>
                                <w:div w:id="1713384799">
                                  <w:marLeft w:val="0"/>
                                  <w:marRight w:val="0"/>
                                  <w:marTop w:val="0"/>
                                  <w:marBottom w:val="0"/>
                                  <w:divBdr>
                                    <w:top w:val="none" w:sz="0" w:space="0" w:color="auto"/>
                                    <w:left w:val="none" w:sz="0" w:space="0" w:color="auto"/>
                                    <w:bottom w:val="none" w:sz="0" w:space="0" w:color="auto"/>
                                    <w:right w:val="none" w:sz="0" w:space="0" w:color="auto"/>
                                  </w:divBdr>
                                </w:div>
                                <w:div w:id="3675009">
                                  <w:marLeft w:val="0"/>
                                  <w:marRight w:val="0"/>
                                  <w:marTop w:val="0"/>
                                  <w:marBottom w:val="0"/>
                                  <w:divBdr>
                                    <w:top w:val="none" w:sz="0" w:space="0" w:color="auto"/>
                                    <w:left w:val="none" w:sz="0" w:space="0" w:color="auto"/>
                                    <w:bottom w:val="none" w:sz="0" w:space="0" w:color="auto"/>
                                    <w:right w:val="none" w:sz="0" w:space="0" w:color="auto"/>
                                  </w:divBdr>
                                  <w:divsChild>
                                    <w:div w:id="2089687275">
                                      <w:marLeft w:val="0"/>
                                      <w:marRight w:val="0"/>
                                      <w:marTop w:val="0"/>
                                      <w:marBottom w:val="0"/>
                                      <w:divBdr>
                                        <w:top w:val="none" w:sz="0" w:space="0" w:color="auto"/>
                                        <w:left w:val="none" w:sz="0" w:space="0" w:color="auto"/>
                                        <w:bottom w:val="none" w:sz="0" w:space="0" w:color="auto"/>
                                        <w:right w:val="none" w:sz="0" w:space="0" w:color="auto"/>
                                      </w:divBdr>
                                      <w:divsChild>
                                        <w:div w:id="2087413704">
                                          <w:marLeft w:val="0"/>
                                          <w:marRight w:val="0"/>
                                          <w:marTop w:val="0"/>
                                          <w:marBottom w:val="0"/>
                                          <w:divBdr>
                                            <w:top w:val="none" w:sz="0" w:space="0" w:color="auto"/>
                                            <w:left w:val="none" w:sz="0" w:space="0" w:color="auto"/>
                                            <w:bottom w:val="none" w:sz="0" w:space="0" w:color="auto"/>
                                            <w:right w:val="none" w:sz="0" w:space="0" w:color="auto"/>
                                          </w:divBdr>
                                          <w:divsChild>
                                            <w:div w:id="1337810337">
                                              <w:marLeft w:val="0"/>
                                              <w:marRight w:val="0"/>
                                              <w:marTop w:val="0"/>
                                              <w:marBottom w:val="0"/>
                                              <w:divBdr>
                                                <w:top w:val="none" w:sz="0" w:space="0" w:color="auto"/>
                                                <w:left w:val="none" w:sz="0" w:space="0" w:color="auto"/>
                                                <w:bottom w:val="none" w:sz="0" w:space="0" w:color="auto"/>
                                                <w:right w:val="none" w:sz="0" w:space="0" w:color="auto"/>
                                              </w:divBdr>
                                              <w:divsChild>
                                                <w:div w:id="2103606898">
                                                  <w:marLeft w:val="0"/>
                                                  <w:marRight w:val="0"/>
                                                  <w:marTop w:val="0"/>
                                                  <w:marBottom w:val="0"/>
                                                  <w:divBdr>
                                                    <w:top w:val="none" w:sz="0" w:space="0" w:color="auto"/>
                                                    <w:left w:val="none" w:sz="0" w:space="0" w:color="auto"/>
                                                    <w:bottom w:val="none" w:sz="0" w:space="0" w:color="auto"/>
                                                    <w:right w:val="none" w:sz="0" w:space="0" w:color="auto"/>
                                                  </w:divBdr>
                                                  <w:divsChild>
                                                    <w:div w:id="1682196144">
                                                      <w:marLeft w:val="0"/>
                                                      <w:marRight w:val="0"/>
                                                      <w:marTop w:val="0"/>
                                                      <w:marBottom w:val="0"/>
                                                      <w:divBdr>
                                                        <w:top w:val="none" w:sz="0" w:space="0" w:color="auto"/>
                                                        <w:left w:val="none" w:sz="0" w:space="0" w:color="auto"/>
                                                        <w:bottom w:val="none" w:sz="0" w:space="0" w:color="auto"/>
                                                        <w:right w:val="none" w:sz="0" w:space="0" w:color="auto"/>
                                                      </w:divBdr>
                                                      <w:divsChild>
                                                        <w:div w:id="175578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3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517157">
                              <w:marLeft w:val="0"/>
                              <w:marRight w:val="0"/>
                              <w:marTop w:val="0"/>
                              <w:marBottom w:val="0"/>
                              <w:divBdr>
                                <w:top w:val="none" w:sz="0" w:space="0" w:color="auto"/>
                                <w:left w:val="none" w:sz="0" w:space="0" w:color="auto"/>
                                <w:bottom w:val="none" w:sz="0" w:space="0" w:color="auto"/>
                                <w:right w:val="none" w:sz="0" w:space="0" w:color="auto"/>
                              </w:divBdr>
                              <w:divsChild>
                                <w:div w:id="1852571874">
                                  <w:marLeft w:val="0"/>
                                  <w:marRight w:val="0"/>
                                  <w:marTop w:val="0"/>
                                  <w:marBottom w:val="0"/>
                                  <w:divBdr>
                                    <w:top w:val="none" w:sz="0" w:space="0" w:color="auto"/>
                                    <w:left w:val="none" w:sz="0" w:space="0" w:color="auto"/>
                                    <w:bottom w:val="none" w:sz="0" w:space="0" w:color="auto"/>
                                    <w:right w:val="none" w:sz="0" w:space="0" w:color="auto"/>
                                  </w:divBdr>
                                </w:div>
                                <w:div w:id="1700544041">
                                  <w:marLeft w:val="0"/>
                                  <w:marRight w:val="0"/>
                                  <w:marTop w:val="0"/>
                                  <w:marBottom w:val="0"/>
                                  <w:divBdr>
                                    <w:top w:val="none" w:sz="0" w:space="0" w:color="auto"/>
                                    <w:left w:val="none" w:sz="0" w:space="0" w:color="auto"/>
                                    <w:bottom w:val="none" w:sz="0" w:space="0" w:color="auto"/>
                                    <w:right w:val="none" w:sz="0" w:space="0" w:color="auto"/>
                                  </w:divBdr>
                                  <w:divsChild>
                                    <w:div w:id="90205921">
                                      <w:marLeft w:val="0"/>
                                      <w:marRight w:val="0"/>
                                      <w:marTop w:val="0"/>
                                      <w:marBottom w:val="0"/>
                                      <w:divBdr>
                                        <w:top w:val="none" w:sz="0" w:space="0" w:color="auto"/>
                                        <w:left w:val="none" w:sz="0" w:space="0" w:color="auto"/>
                                        <w:bottom w:val="none" w:sz="0" w:space="0" w:color="auto"/>
                                        <w:right w:val="none" w:sz="0" w:space="0" w:color="auto"/>
                                      </w:divBdr>
                                      <w:divsChild>
                                        <w:div w:id="1565796895">
                                          <w:marLeft w:val="0"/>
                                          <w:marRight w:val="0"/>
                                          <w:marTop w:val="0"/>
                                          <w:marBottom w:val="0"/>
                                          <w:divBdr>
                                            <w:top w:val="none" w:sz="0" w:space="0" w:color="auto"/>
                                            <w:left w:val="none" w:sz="0" w:space="0" w:color="auto"/>
                                            <w:bottom w:val="none" w:sz="0" w:space="0" w:color="auto"/>
                                            <w:right w:val="none" w:sz="0" w:space="0" w:color="auto"/>
                                          </w:divBdr>
                                          <w:divsChild>
                                            <w:div w:id="1850674192">
                                              <w:marLeft w:val="0"/>
                                              <w:marRight w:val="0"/>
                                              <w:marTop w:val="0"/>
                                              <w:marBottom w:val="0"/>
                                              <w:divBdr>
                                                <w:top w:val="none" w:sz="0" w:space="0" w:color="auto"/>
                                                <w:left w:val="none" w:sz="0" w:space="0" w:color="auto"/>
                                                <w:bottom w:val="none" w:sz="0" w:space="0" w:color="auto"/>
                                                <w:right w:val="none" w:sz="0" w:space="0" w:color="auto"/>
                                              </w:divBdr>
                                              <w:divsChild>
                                                <w:div w:id="735783012">
                                                  <w:marLeft w:val="0"/>
                                                  <w:marRight w:val="0"/>
                                                  <w:marTop w:val="0"/>
                                                  <w:marBottom w:val="0"/>
                                                  <w:divBdr>
                                                    <w:top w:val="none" w:sz="0" w:space="0" w:color="auto"/>
                                                    <w:left w:val="none" w:sz="0" w:space="0" w:color="auto"/>
                                                    <w:bottom w:val="none" w:sz="0" w:space="0" w:color="auto"/>
                                                    <w:right w:val="none" w:sz="0" w:space="0" w:color="auto"/>
                                                  </w:divBdr>
                                                  <w:divsChild>
                                                    <w:div w:id="681123029">
                                                      <w:marLeft w:val="0"/>
                                                      <w:marRight w:val="0"/>
                                                      <w:marTop w:val="0"/>
                                                      <w:marBottom w:val="0"/>
                                                      <w:divBdr>
                                                        <w:top w:val="none" w:sz="0" w:space="0" w:color="auto"/>
                                                        <w:left w:val="none" w:sz="0" w:space="0" w:color="auto"/>
                                                        <w:bottom w:val="none" w:sz="0" w:space="0" w:color="auto"/>
                                                        <w:right w:val="none" w:sz="0" w:space="0" w:color="auto"/>
                                                      </w:divBdr>
                                                      <w:divsChild>
                                                        <w:div w:id="181182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509196">
                              <w:marLeft w:val="0"/>
                              <w:marRight w:val="0"/>
                              <w:marTop w:val="0"/>
                              <w:marBottom w:val="0"/>
                              <w:divBdr>
                                <w:top w:val="none" w:sz="0" w:space="0" w:color="auto"/>
                                <w:left w:val="none" w:sz="0" w:space="0" w:color="auto"/>
                                <w:bottom w:val="none" w:sz="0" w:space="0" w:color="auto"/>
                                <w:right w:val="none" w:sz="0" w:space="0" w:color="auto"/>
                              </w:divBdr>
                              <w:divsChild>
                                <w:div w:id="878009194">
                                  <w:marLeft w:val="0"/>
                                  <w:marRight w:val="0"/>
                                  <w:marTop w:val="0"/>
                                  <w:marBottom w:val="0"/>
                                  <w:divBdr>
                                    <w:top w:val="none" w:sz="0" w:space="0" w:color="auto"/>
                                    <w:left w:val="none" w:sz="0" w:space="0" w:color="auto"/>
                                    <w:bottom w:val="none" w:sz="0" w:space="0" w:color="auto"/>
                                    <w:right w:val="none" w:sz="0" w:space="0" w:color="auto"/>
                                  </w:divBdr>
                                </w:div>
                                <w:div w:id="2102409782">
                                  <w:marLeft w:val="0"/>
                                  <w:marRight w:val="0"/>
                                  <w:marTop w:val="0"/>
                                  <w:marBottom w:val="0"/>
                                  <w:divBdr>
                                    <w:top w:val="none" w:sz="0" w:space="0" w:color="auto"/>
                                    <w:left w:val="none" w:sz="0" w:space="0" w:color="auto"/>
                                    <w:bottom w:val="none" w:sz="0" w:space="0" w:color="auto"/>
                                    <w:right w:val="none" w:sz="0" w:space="0" w:color="auto"/>
                                  </w:divBdr>
                                  <w:divsChild>
                                    <w:div w:id="1209416711">
                                      <w:marLeft w:val="0"/>
                                      <w:marRight w:val="0"/>
                                      <w:marTop w:val="0"/>
                                      <w:marBottom w:val="0"/>
                                      <w:divBdr>
                                        <w:top w:val="none" w:sz="0" w:space="0" w:color="auto"/>
                                        <w:left w:val="none" w:sz="0" w:space="0" w:color="auto"/>
                                        <w:bottom w:val="none" w:sz="0" w:space="0" w:color="auto"/>
                                        <w:right w:val="none" w:sz="0" w:space="0" w:color="auto"/>
                                      </w:divBdr>
                                      <w:divsChild>
                                        <w:div w:id="94062452">
                                          <w:marLeft w:val="0"/>
                                          <w:marRight w:val="0"/>
                                          <w:marTop w:val="0"/>
                                          <w:marBottom w:val="0"/>
                                          <w:divBdr>
                                            <w:top w:val="none" w:sz="0" w:space="0" w:color="auto"/>
                                            <w:left w:val="none" w:sz="0" w:space="0" w:color="auto"/>
                                            <w:bottom w:val="none" w:sz="0" w:space="0" w:color="auto"/>
                                            <w:right w:val="none" w:sz="0" w:space="0" w:color="auto"/>
                                          </w:divBdr>
                                          <w:divsChild>
                                            <w:div w:id="617879257">
                                              <w:marLeft w:val="0"/>
                                              <w:marRight w:val="0"/>
                                              <w:marTop w:val="0"/>
                                              <w:marBottom w:val="0"/>
                                              <w:divBdr>
                                                <w:top w:val="none" w:sz="0" w:space="0" w:color="auto"/>
                                                <w:left w:val="none" w:sz="0" w:space="0" w:color="auto"/>
                                                <w:bottom w:val="none" w:sz="0" w:space="0" w:color="auto"/>
                                                <w:right w:val="none" w:sz="0" w:space="0" w:color="auto"/>
                                              </w:divBdr>
                                              <w:divsChild>
                                                <w:div w:id="1539666157">
                                                  <w:marLeft w:val="0"/>
                                                  <w:marRight w:val="0"/>
                                                  <w:marTop w:val="0"/>
                                                  <w:marBottom w:val="0"/>
                                                  <w:divBdr>
                                                    <w:top w:val="none" w:sz="0" w:space="0" w:color="auto"/>
                                                    <w:left w:val="none" w:sz="0" w:space="0" w:color="auto"/>
                                                    <w:bottom w:val="none" w:sz="0" w:space="0" w:color="auto"/>
                                                    <w:right w:val="none" w:sz="0" w:space="0" w:color="auto"/>
                                                  </w:divBdr>
                                                  <w:divsChild>
                                                    <w:div w:id="1357272513">
                                                      <w:marLeft w:val="0"/>
                                                      <w:marRight w:val="0"/>
                                                      <w:marTop w:val="0"/>
                                                      <w:marBottom w:val="0"/>
                                                      <w:divBdr>
                                                        <w:top w:val="none" w:sz="0" w:space="0" w:color="auto"/>
                                                        <w:left w:val="none" w:sz="0" w:space="0" w:color="auto"/>
                                                        <w:bottom w:val="none" w:sz="0" w:space="0" w:color="auto"/>
                                                        <w:right w:val="none" w:sz="0" w:space="0" w:color="auto"/>
                                                      </w:divBdr>
                                                      <w:divsChild>
                                                        <w:div w:id="19988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5554440">
      <w:bodyDiv w:val="1"/>
      <w:marLeft w:val="0"/>
      <w:marRight w:val="0"/>
      <w:marTop w:val="0"/>
      <w:marBottom w:val="0"/>
      <w:divBdr>
        <w:top w:val="none" w:sz="0" w:space="0" w:color="auto"/>
        <w:left w:val="none" w:sz="0" w:space="0" w:color="auto"/>
        <w:bottom w:val="none" w:sz="0" w:space="0" w:color="auto"/>
        <w:right w:val="none" w:sz="0" w:space="0" w:color="auto"/>
      </w:divBdr>
    </w:div>
    <w:div w:id="1244417054">
      <w:bodyDiv w:val="1"/>
      <w:marLeft w:val="0"/>
      <w:marRight w:val="0"/>
      <w:marTop w:val="0"/>
      <w:marBottom w:val="0"/>
      <w:divBdr>
        <w:top w:val="none" w:sz="0" w:space="0" w:color="auto"/>
        <w:left w:val="none" w:sz="0" w:space="0" w:color="auto"/>
        <w:bottom w:val="none" w:sz="0" w:space="0" w:color="auto"/>
        <w:right w:val="none" w:sz="0" w:space="0" w:color="auto"/>
      </w:divBdr>
    </w:div>
    <w:div w:id="1253857472">
      <w:bodyDiv w:val="1"/>
      <w:marLeft w:val="0"/>
      <w:marRight w:val="0"/>
      <w:marTop w:val="0"/>
      <w:marBottom w:val="0"/>
      <w:divBdr>
        <w:top w:val="none" w:sz="0" w:space="0" w:color="auto"/>
        <w:left w:val="none" w:sz="0" w:space="0" w:color="auto"/>
        <w:bottom w:val="none" w:sz="0" w:space="0" w:color="auto"/>
        <w:right w:val="none" w:sz="0" w:space="0" w:color="auto"/>
      </w:divBdr>
    </w:div>
    <w:div w:id="1256472806">
      <w:bodyDiv w:val="1"/>
      <w:marLeft w:val="0"/>
      <w:marRight w:val="0"/>
      <w:marTop w:val="0"/>
      <w:marBottom w:val="0"/>
      <w:divBdr>
        <w:top w:val="none" w:sz="0" w:space="0" w:color="auto"/>
        <w:left w:val="none" w:sz="0" w:space="0" w:color="auto"/>
        <w:bottom w:val="none" w:sz="0" w:space="0" w:color="auto"/>
        <w:right w:val="none" w:sz="0" w:space="0" w:color="auto"/>
      </w:divBdr>
    </w:div>
    <w:div w:id="1277178362">
      <w:bodyDiv w:val="1"/>
      <w:marLeft w:val="0"/>
      <w:marRight w:val="0"/>
      <w:marTop w:val="0"/>
      <w:marBottom w:val="0"/>
      <w:divBdr>
        <w:top w:val="none" w:sz="0" w:space="0" w:color="auto"/>
        <w:left w:val="none" w:sz="0" w:space="0" w:color="auto"/>
        <w:bottom w:val="none" w:sz="0" w:space="0" w:color="auto"/>
        <w:right w:val="none" w:sz="0" w:space="0" w:color="auto"/>
      </w:divBdr>
    </w:div>
    <w:div w:id="1309089841">
      <w:bodyDiv w:val="1"/>
      <w:marLeft w:val="0"/>
      <w:marRight w:val="0"/>
      <w:marTop w:val="0"/>
      <w:marBottom w:val="0"/>
      <w:divBdr>
        <w:top w:val="none" w:sz="0" w:space="0" w:color="auto"/>
        <w:left w:val="none" w:sz="0" w:space="0" w:color="auto"/>
        <w:bottom w:val="none" w:sz="0" w:space="0" w:color="auto"/>
        <w:right w:val="none" w:sz="0" w:space="0" w:color="auto"/>
      </w:divBdr>
    </w:div>
    <w:div w:id="1344280384">
      <w:bodyDiv w:val="1"/>
      <w:marLeft w:val="0"/>
      <w:marRight w:val="0"/>
      <w:marTop w:val="0"/>
      <w:marBottom w:val="0"/>
      <w:divBdr>
        <w:top w:val="none" w:sz="0" w:space="0" w:color="auto"/>
        <w:left w:val="none" w:sz="0" w:space="0" w:color="auto"/>
        <w:bottom w:val="none" w:sz="0" w:space="0" w:color="auto"/>
        <w:right w:val="none" w:sz="0" w:space="0" w:color="auto"/>
      </w:divBdr>
    </w:div>
    <w:div w:id="1356809165">
      <w:bodyDiv w:val="1"/>
      <w:marLeft w:val="0"/>
      <w:marRight w:val="0"/>
      <w:marTop w:val="0"/>
      <w:marBottom w:val="0"/>
      <w:divBdr>
        <w:top w:val="none" w:sz="0" w:space="0" w:color="auto"/>
        <w:left w:val="none" w:sz="0" w:space="0" w:color="auto"/>
        <w:bottom w:val="none" w:sz="0" w:space="0" w:color="auto"/>
        <w:right w:val="none" w:sz="0" w:space="0" w:color="auto"/>
      </w:divBdr>
    </w:div>
    <w:div w:id="1376781611">
      <w:bodyDiv w:val="1"/>
      <w:marLeft w:val="0"/>
      <w:marRight w:val="0"/>
      <w:marTop w:val="0"/>
      <w:marBottom w:val="0"/>
      <w:divBdr>
        <w:top w:val="none" w:sz="0" w:space="0" w:color="auto"/>
        <w:left w:val="none" w:sz="0" w:space="0" w:color="auto"/>
        <w:bottom w:val="none" w:sz="0" w:space="0" w:color="auto"/>
        <w:right w:val="none" w:sz="0" w:space="0" w:color="auto"/>
      </w:divBdr>
    </w:div>
    <w:div w:id="1419446080">
      <w:bodyDiv w:val="1"/>
      <w:marLeft w:val="0"/>
      <w:marRight w:val="0"/>
      <w:marTop w:val="0"/>
      <w:marBottom w:val="0"/>
      <w:divBdr>
        <w:top w:val="none" w:sz="0" w:space="0" w:color="auto"/>
        <w:left w:val="none" w:sz="0" w:space="0" w:color="auto"/>
        <w:bottom w:val="none" w:sz="0" w:space="0" w:color="auto"/>
        <w:right w:val="none" w:sz="0" w:space="0" w:color="auto"/>
      </w:divBdr>
    </w:div>
    <w:div w:id="1440947701">
      <w:bodyDiv w:val="1"/>
      <w:marLeft w:val="0"/>
      <w:marRight w:val="0"/>
      <w:marTop w:val="0"/>
      <w:marBottom w:val="0"/>
      <w:divBdr>
        <w:top w:val="none" w:sz="0" w:space="0" w:color="auto"/>
        <w:left w:val="none" w:sz="0" w:space="0" w:color="auto"/>
        <w:bottom w:val="none" w:sz="0" w:space="0" w:color="auto"/>
        <w:right w:val="none" w:sz="0" w:space="0" w:color="auto"/>
      </w:divBdr>
    </w:div>
    <w:div w:id="1498417648">
      <w:bodyDiv w:val="1"/>
      <w:marLeft w:val="0"/>
      <w:marRight w:val="0"/>
      <w:marTop w:val="0"/>
      <w:marBottom w:val="0"/>
      <w:divBdr>
        <w:top w:val="none" w:sz="0" w:space="0" w:color="auto"/>
        <w:left w:val="none" w:sz="0" w:space="0" w:color="auto"/>
        <w:bottom w:val="none" w:sz="0" w:space="0" w:color="auto"/>
        <w:right w:val="none" w:sz="0" w:space="0" w:color="auto"/>
      </w:divBdr>
    </w:div>
    <w:div w:id="1509128711">
      <w:bodyDiv w:val="1"/>
      <w:marLeft w:val="0"/>
      <w:marRight w:val="0"/>
      <w:marTop w:val="0"/>
      <w:marBottom w:val="0"/>
      <w:divBdr>
        <w:top w:val="none" w:sz="0" w:space="0" w:color="auto"/>
        <w:left w:val="none" w:sz="0" w:space="0" w:color="auto"/>
        <w:bottom w:val="none" w:sz="0" w:space="0" w:color="auto"/>
        <w:right w:val="none" w:sz="0" w:space="0" w:color="auto"/>
      </w:divBdr>
    </w:div>
    <w:div w:id="1512451720">
      <w:bodyDiv w:val="1"/>
      <w:marLeft w:val="0"/>
      <w:marRight w:val="0"/>
      <w:marTop w:val="0"/>
      <w:marBottom w:val="0"/>
      <w:divBdr>
        <w:top w:val="none" w:sz="0" w:space="0" w:color="auto"/>
        <w:left w:val="none" w:sz="0" w:space="0" w:color="auto"/>
        <w:bottom w:val="none" w:sz="0" w:space="0" w:color="auto"/>
        <w:right w:val="none" w:sz="0" w:space="0" w:color="auto"/>
      </w:divBdr>
    </w:div>
    <w:div w:id="1548683396">
      <w:bodyDiv w:val="1"/>
      <w:marLeft w:val="0"/>
      <w:marRight w:val="0"/>
      <w:marTop w:val="0"/>
      <w:marBottom w:val="0"/>
      <w:divBdr>
        <w:top w:val="none" w:sz="0" w:space="0" w:color="auto"/>
        <w:left w:val="none" w:sz="0" w:space="0" w:color="auto"/>
        <w:bottom w:val="none" w:sz="0" w:space="0" w:color="auto"/>
        <w:right w:val="none" w:sz="0" w:space="0" w:color="auto"/>
      </w:divBdr>
    </w:div>
    <w:div w:id="1549800372">
      <w:bodyDiv w:val="1"/>
      <w:marLeft w:val="0"/>
      <w:marRight w:val="0"/>
      <w:marTop w:val="0"/>
      <w:marBottom w:val="0"/>
      <w:divBdr>
        <w:top w:val="none" w:sz="0" w:space="0" w:color="auto"/>
        <w:left w:val="none" w:sz="0" w:space="0" w:color="auto"/>
        <w:bottom w:val="none" w:sz="0" w:space="0" w:color="auto"/>
        <w:right w:val="none" w:sz="0" w:space="0" w:color="auto"/>
      </w:divBdr>
    </w:div>
    <w:div w:id="1552039302">
      <w:bodyDiv w:val="1"/>
      <w:marLeft w:val="0"/>
      <w:marRight w:val="0"/>
      <w:marTop w:val="0"/>
      <w:marBottom w:val="0"/>
      <w:divBdr>
        <w:top w:val="none" w:sz="0" w:space="0" w:color="auto"/>
        <w:left w:val="none" w:sz="0" w:space="0" w:color="auto"/>
        <w:bottom w:val="none" w:sz="0" w:space="0" w:color="auto"/>
        <w:right w:val="none" w:sz="0" w:space="0" w:color="auto"/>
      </w:divBdr>
    </w:div>
    <w:div w:id="1588659715">
      <w:bodyDiv w:val="1"/>
      <w:marLeft w:val="0"/>
      <w:marRight w:val="0"/>
      <w:marTop w:val="0"/>
      <w:marBottom w:val="0"/>
      <w:divBdr>
        <w:top w:val="none" w:sz="0" w:space="0" w:color="auto"/>
        <w:left w:val="none" w:sz="0" w:space="0" w:color="auto"/>
        <w:bottom w:val="none" w:sz="0" w:space="0" w:color="auto"/>
        <w:right w:val="none" w:sz="0" w:space="0" w:color="auto"/>
      </w:divBdr>
    </w:div>
    <w:div w:id="1588729360">
      <w:bodyDiv w:val="1"/>
      <w:marLeft w:val="0"/>
      <w:marRight w:val="0"/>
      <w:marTop w:val="0"/>
      <w:marBottom w:val="0"/>
      <w:divBdr>
        <w:top w:val="none" w:sz="0" w:space="0" w:color="auto"/>
        <w:left w:val="none" w:sz="0" w:space="0" w:color="auto"/>
        <w:bottom w:val="none" w:sz="0" w:space="0" w:color="auto"/>
        <w:right w:val="none" w:sz="0" w:space="0" w:color="auto"/>
      </w:divBdr>
    </w:div>
    <w:div w:id="1613510683">
      <w:bodyDiv w:val="1"/>
      <w:marLeft w:val="0"/>
      <w:marRight w:val="0"/>
      <w:marTop w:val="0"/>
      <w:marBottom w:val="0"/>
      <w:divBdr>
        <w:top w:val="none" w:sz="0" w:space="0" w:color="auto"/>
        <w:left w:val="none" w:sz="0" w:space="0" w:color="auto"/>
        <w:bottom w:val="none" w:sz="0" w:space="0" w:color="auto"/>
        <w:right w:val="none" w:sz="0" w:space="0" w:color="auto"/>
      </w:divBdr>
      <w:divsChild>
        <w:div w:id="1161652228">
          <w:marLeft w:val="0"/>
          <w:marRight w:val="0"/>
          <w:marTop w:val="0"/>
          <w:marBottom w:val="0"/>
          <w:divBdr>
            <w:top w:val="none" w:sz="0" w:space="0" w:color="auto"/>
            <w:left w:val="none" w:sz="0" w:space="0" w:color="auto"/>
            <w:bottom w:val="none" w:sz="0" w:space="0" w:color="auto"/>
            <w:right w:val="none" w:sz="0" w:space="0" w:color="auto"/>
          </w:divBdr>
        </w:div>
        <w:div w:id="2035618200">
          <w:marLeft w:val="0"/>
          <w:marRight w:val="0"/>
          <w:marTop w:val="0"/>
          <w:marBottom w:val="0"/>
          <w:divBdr>
            <w:top w:val="none" w:sz="0" w:space="0" w:color="auto"/>
            <w:left w:val="none" w:sz="0" w:space="0" w:color="auto"/>
            <w:bottom w:val="none" w:sz="0" w:space="0" w:color="auto"/>
            <w:right w:val="none" w:sz="0" w:space="0" w:color="auto"/>
          </w:divBdr>
        </w:div>
        <w:div w:id="196235129">
          <w:marLeft w:val="0"/>
          <w:marRight w:val="0"/>
          <w:marTop w:val="0"/>
          <w:marBottom w:val="0"/>
          <w:divBdr>
            <w:top w:val="none" w:sz="0" w:space="0" w:color="auto"/>
            <w:left w:val="none" w:sz="0" w:space="0" w:color="auto"/>
            <w:bottom w:val="none" w:sz="0" w:space="0" w:color="auto"/>
            <w:right w:val="none" w:sz="0" w:space="0" w:color="auto"/>
          </w:divBdr>
        </w:div>
        <w:div w:id="1882085372">
          <w:marLeft w:val="0"/>
          <w:marRight w:val="0"/>
          <w:marTop w:val="0"/>
          <w:marBottom w:val="0"/>
          <w:divBdr>
            <w:top w:val="none" w:sz="0" w:space="0" w:color="auto"/>
            <w:left w:val="none" w:sz="0" w:space="0" w:color="auto"/>
            <w:bottom w:val="none" w:sz="0" w:space="0" w:color="auto"/>
            <w:right w:val="none" w:sz="0" w:space="0" w:color="auto"/>
          </w:divBdr>
        </w:div>
        <w:div w:id="2110393247">
          <w:marLeft w:val="0"/>
          <w:marRight w:val="0"/>
          <w:marTop w:val="0"/>
          <w:marBottom w:val="0"/>
          <w:divBdr>
            <w:top w:val="none" w:sz="0" w:space="0" w:color="auto"/>
            <w:left w:val="none" w:sz="0" w:space="0" w:color="auto"/>
            <w:bottom w:val="none" w:sz="0" w:space="0" w:color="auto"/>
            <w:right w:val="none" w:sz="0" w:space="0" w:color="auto"/>
          </w:divBdr>
        </w:div>
        <w:div w:id="1611937631">
          <w:marLeft w:val="0"/>
          <w:marRight w:val="0"/>
          <w:marTop w:val="0"/>
          <w:marBottom w:val="0"/>
          <w:divBdr>
            <w:top w:val="none" w:sz="0" w:space="0" w:color="auto"/>
            <w:left w:val="none" w:sz="0" w:space="0" w:color="auto"/>
            <w:bottom w:val="none" w:sz="0" w:space="0" w:color="auto"/>
            <w:right w:val="none" w:sz="0" w:space="0" w:color="auto"/>
          </w:divBdr>
        </w:div>
        <w:div w:id="1362902792">
          <w:marLeft w:val="0"/>
          <w:marRight w:val="0"/>
          <w:marTop w:val="0"/>
          <w:marBottom w:val="0"/>
          <w:divBdr>
            <w:top w:val="none" w:sz="0" w:space="0" w:color="auto"/>
            <w:left w:val="none" w:sz="0" w:space="0" w:color="auto"/>
            <w:bottom w:val="none" w:sz="0" w:space="0" w:color="auto"/>
            <w:right w:val="none" w:sz="0" w:space="0" w:color="auto"/>
          </w:divBdr>
        </w:div>
        <w:div w:id="904032422">
          <w:marLeft w:val="0"/>
          <w:marRight w:val="0"/>
          <w:marTop w:val="0"/>
          <w:marBottom w:val="0"/>
          <w:divBdr>
            <w:top w:val="none" w:sz="0" w:space="0" w:color="auto"/>
            <w:left w:val="none" w:sz="0" w:space="0" w:color="auto"/>
            <w:bottom w:val="none" w:sz="0" w:space="0" w:color="auto"/>
            <w:right w:val="none" w:sz="0" w:space="0" w:color="auto"/>
          </w:divBdr>
        </w:div>
        <w:div w:id="1165584625">
          <w:marLeft w:val="0"/>
          <w:marRight w:val="0"/>
          <w:marTop w:val="0"/>
          <w:marBottom w:val="0"/>
          <w:divBdr>
            <w:top w:val="none" w:sz="0" w:space="0" w:color="auto"/>
            <w:left w:val="none" w:sz="0" w:space="0" w:color="auto"/>
            <w:bottom w:val="none" w:sz="0" w:space="0" w:color="auto"/>
            <w:right w:val="none" w:sz="0" w:space="0" w:color="auto"/>
          </w:divBdr>
        </w:div>
        <w:div w:id="104471443">
          <w:marLeft w:val="0"/>
          <w:marRight w:val="0"/>
          <w:marTop w:val="0"/>
          <w:marBottom w:val="0"/>
          <w:divBdr>
            <w:top w:val="none" w:sz="0" w:space="0" w:color="auto"/>
            <w:left w:val="none" w:sz="0" w:space="0" w:color="auto"/>
            <w:bottom w:val="none" w:sz="0" w:space="0" w:color="auto"/>
            <w:right w:val="none" w:sz="0" w:space="0" w:color="auto"/>
          </w:divBdr>
        </w:div>
      </w:divsChild>
    </w:div>
    <w:div w:id="1623654530">
      <w:bodyDiv w:val="1"/>
      <w:marLeft w:val="0"/>
      <w:marRight w:val="0"/>
      <w:marTop w:val="0"/>
      <w:marBottom w:val="0"/>
      <w:divBdr>
        <w:top w:val="none" w:sz="0" w:space="0" w:color="auto"/>
        <w:left w:val="none" w:sz="0" w:space="0" w:color="auto"/>
        <w:bottom w:val="none" w:sz="0" w:space="0" w:color="auto"/>
        <w:right w:val="none" w:sz="0" w:space="0" w:color="auto"/>
      </w:divBdr>
    </w:div>
    <w:div w:id="1627617384">
      <w:bodyDiv w:val="1"/>
      <w:marLeft w:val="0"/>
      <w:marRight w:val="0"/>
      <w:marTop w:val="0"/>
      <w:marBottom w:val="0"/>
      <w:divBdr>
        <w:top w:val="none" w:sz="0" w:space="0" w:color="auto"/>
        <w:left w:val="none" w:sz="0" w:space="0" w:color="auto"/>
        <w:bottom w:val="none" w:sz="0" w:space="0" w:color="auto"/>
        <w:right w:val="none" w:sz="0" w:space="0" w:color="auto"/>
      </w:divBdr>
    </w:div>
    <w:div w:id="1676029131">
      <w:bodyDiv w:val="1"/>
      <w:marLeft w:val="0"/>
      <w:marRight w:val="0"/>
      <w:marTop w:val="0"/>
      <w:marBottom w:val="0"/>
      <w:divBdr>
        <w:top w:val="none" w:sz="0" w:space="0" w:color="auto"/>
        <w:left w:val="none" w:sz="0" w:space="0" w:color="auto"/>
        <w:bottom w:val="none" w:sz="0" w:space="0" w:color="auto"/>
        <w:right w:val="none" w:sz="0" w:space="0" w:color="auto"/>
      </w:divBdr>
    </w:div>
    <w:div w:id="1694067992">
      <w:bodyDiv w:val="1"/>
      <w:marLeft w:val="0"/>
      <w:marRight w:val="0"/>
      <w:marTop w:val="0"/>
      <w:marBottom w:val="0"/>
      <w:divBdr>
        <w:top w:val="none" w:sz="0" w:space="0" w:color="auto"/>
        <w:left w:val="none" w:sz="0" w:space="0" w:color="auto"/>
        <w:bottom w:val="none" w:sz="0" w:space="0" w:color="auto"/>
        <w:right w:val="none" w:sz="0" w:space="0" w:color="auto"/>
      </w:divBdr>
    </w:div>
    <w:div w:id="1696347020">
      <w:bodyDiv w:val="1"/>
      <w:marLeft w:val="0"/>
      <w:marRight w:val="0"/>
      <w:marTop w:val="0"/>
      <w:marBottom w:val="0"/>
      <w:divBdr>
        <w:top w:val="none" w:sz="0" w:space="0" w:color="auto"/>
        <w:left w:val="none" w:sz="0" w:space="0" w:color="auto"/>
        <w:bottom w:val="none" w:sz="0" w:space="0" w:color="auto"/>
        <w:right w:val="none" w:sz="0" w:space="0" w:color="auto"/>
      </w:divBdr>
    </w:div>
    <w:div w:id="1705980197">
      <w:bodyDiv w:val="1"/>
      <w:marLeft w:val="0"/>
      <w:marRight w:val="0"/>
      <w:marTop w:val="0"/>
      <w:marBottom w:val="0"/>
      <w:divBdr>
        <w:top w:val="none" w:sz="0" w:space="0" w:color="auto"/>
        <w:left w:val="none" w:sz="0" w:space="0" w:color="auto"/>
        <w:bottom w:val="none" w:sz="0" w:space="0" w:color="auto"/>
        <w:right w:val="none" w:sz="0" w:space="0" w:color="auto"/>
      </w:divBdr>
    </w:div>
    <w:div w:id="1765419262">
      <w:bodyDiv w:val="1"/>
      <w:marLeft w:val="0"/>
      <w:marRight w:val="0"/>
      <w:marTop w:val="0"/>
      <w:marBottom w:val="0"/>
      <w:divBdr>
        <w:top w:val="none" w:sz="0" w:space="0" w:color="auto"/>
        <w:left w:val="none" w:sz="0" w:space="0" w:color="auto"/>
        <w:bottom w:val="none" w:sz="0" w:space="0" w:color="auto"/>
        <w:right w:val="none" w:sz="0" w:space="0" w:color="auto"/>
      </w:divBdr>
    </w:div>
    <w:div w:id="1777670276">
      <w:bodyDiv w:val="1"/>
      <w:marLeft w:val="0"/>
      <w:marRight w:val="0"/>
      <w:marTop w:val="0"/>
      <w:marBottom w:val="0"/>
      <w:divBdr>
        <w:top w:val="none" w:sz="0" w:space="0" w:color="auto"/>
        <w:left w:val="none" w:sz="0" w:space="0" w:color="auto"/>
        <w:bottom w:val="none" w:sz="0" w:space="0" w:color="auto"/>
        <w:right w:val="none" w:sz="0" w:space="0" w:color="auto"/>
      </w:divBdr>
    </w:div>
    <w:div w:id="1782147107">
      <w:bodyDiv w:val="1"/>
      <w:marLeft w:val="0"/>
      <w:marRight w:val="0"/>
      <w:marTop w:val="0"/>
      <w:marBottom w:val="0"/>
      <w:divBdr>
        <w:top w:val="none" w:sz="0" w:space="0" w:color="auto"/>
        <w:left w:val="none" w:sz="0" w:space="0" w:color="auto"/>
        <w:bottom w:val="none" w:sz="0" w:space="0" w:color="auto"/>
        <w:right w:val="none" w:sz="0" w:space="0" w:color="auto"/>
      </w:divBdr>
    </w:div>
    <w:div w:id="1784882116">
      <w:bodyDiv w:val="1"/>
      <w:marLeft w:val="0"/>
      <w:marRight w:val="0"/>
      <w:marTop w:val="0"/>
      <w:marBottom w:val="0"/>
      <w:divBdr>
        <w:top w:val="none" w:sz="0" w:space="0" w:color="auto"/>
        <w:left w:val="none" w:sz="0" w:space="0" w:color="auto"/>
        <w:bottom w:val="none" w:sz="0" w:space="0" w:color="auto"/>
        <w:right w:val="none" w:sz="0" w:space="0" w:color="auto"/>
      </w:divBdr>
      <w:divsChild>
        <w:div w:id="154685512">
          <w:marLeft w:val="0"/>
          <w:marRight w:val="0"/>
          <w:marTop w:val="0"/>
          <w:marBottom w:val="0"/>
          <w:divBdr>
            <w:top w:val="none" w:sz="0" w:space="0" w:color="auto"/>
            <w:left w:val="none" w:sz="0" w:space="0" w:color="auto"/>
            <w:bottom w:val="none" w:sz="0" w:space="0" w:color="auto"/>
            <w:right w:val="none" w:sz="0" w:space="0" w:color="auto"/>
          </w:divBdr>
        </w:div>
      </w:divsChild>
    </w:div>
    <w:div w:id="1796294965">
      <w:bodyDiv w:val="1"/>
      <w:marLeft w:val="0"/>
      <w:marRight w:val="0"/>
      <w:marTop w:val="0"/>
      <w:marBottom w:val="0"/>
      <w:divBdr>
        <w:top w:val="none" w:sz="0" w:space="0" w:color="auto"/>
        <w:left w:val="none" w:sz="0" w:space="0" w:color="auto"/>
        <w:bottom w:val="none" w:sz="0" w:space="0" w:color="auto"/>
        <w:right w:val="none" w:sz="0" w:space="0" w:color="auto"/>
      </w:divBdr>
    </w:div>
    <w:div w:id="1832912800">
      <w:bodyDiv w:val="1"/>
      <w:marLeft w:val="0"/>
      <w:marRight w:val="0"/>
      <w:marTop w:val="0"/>
      <w:marBottom w:val="0"/>
      <w:divBdr>
        <w:top w:val="none" w:sz="0" w:space="0" w:color="auto"/>
        <w:left w:val="none" w:sz="0" w:space="0" w:color="auto"/>
        <w:bottom w:val="none" w:sz="0" w:space="0" w:color="auto"/>
        <w:right w:val="none" w:sz="0" w:space="0" w:color="auto"/>
      </w:divBdr>
    </w:div>
    <w:div w:id="1872105074">
      <w:bodyDiv w:val="1"/>
      <w:marLeft w:val="0"/>
      <w:marRight w:val="0"/>
      <w:marTop w:val="0"/>
      <w:marBottom w:val="0"/>
      <w:divBdr>
        <w:top w:val="none" w:sz="0" w:space="0" w:color="auto"/>
        <w:left w:val="none" w:sz="0" w:space="0" w:color="auto"/>
        <w:bottom w:val="none" w:sz="0" w:space="0" w:color="auto"/>
        <w:right w:val="none" w:sz="0" w:space="0" w:color="auto"/>
      </w:divBdr>
    </w:div>
    <w:div w:id="1872377801">
      <w:bodyDiv w:val="1"/>
      <w:marLeft w:val="0"/>
      <w:marRight w:val="0"/>
      <w:marTop w:val="0"/>
      <w:marBottom w:val="0"/>
      <w:divBdr>
        <w:top w:val="none" w:sz="0" w:space="0" w:color="auto"/>
        <w:left w:val="none" w:sz="0" w:space="0" w:color="auto"/>
        <w:bottom w:val="none" w:sz="0" w:space="0" w:color="auto"/>
        <w:right w:val="none" w:sz="0" w:space="0" w:color="auto"/>
      </w:divBdr>
    </w:div>
    <w:div w:id="1968580633">
      <w:bodyDiv w:val="1"/>
      <w:marLeft w:val="0"/>
      <w:marRight w:val="0"/>
      <w:marTop w:val="0"/>
      <w:marBottom w:val="0"/>
      <w:divBdr>
        <w:top w:val="none" w:sz="0" w:space="0" w:color="auto"/>
        <w:left w:val="none" w:sz="0" w:space="0" w:color="auto"/>
        <w:bottom w:val="none" w:sz="0" w:space="0" w:color="auto"/>
        <w:right w:val="none" w:sz="0" w:space="0" w:color="auto"/>
      </w:divBdr>
    </w:div>
    <w:div w:id="1968856878">
      <w:bodyDiv w:val="1"/>
      <w:marLeft w:val="0"/>
      <w:marRight w:val="0"/>
      <w:marTop w:val="0"/>
      <w:marBottom w:val="0"/>
      <w:divBdr>
        <w:top w:val="none" w:sz="0" w:space="0" w:color="auto"/>
        <w:left w:val="none" w:sz="0" w:space="0" w:color="auto"/>
        <w:bottom w:val="none" w:sz="0" w:space="0" w:color="auto"/>
        <w:right w:val="none" w:sz="0" w:space="0" w:color="auto"/>
      </w:divBdr>
    </w:div>
    <w:div w:id="1974209195">
      <w:bodyDiv w:val="1"/>
      <w:marLeft w:val="0"/>
      <w:marRight w:val="0"/>
      <w:marTop w:val="0"/>
      <w:marBottom w:val="0"/>
      <w:divBdr>
        <w:top w:val="none" w:sz="0" w:space="0" w:color="auto"/>
        <w:left w:val="none" w:sz="0" w:space="0" w:color="auto"/>
        <w:bottom w:val="none" w:sz="0" w:space="0" w:color="auto"/>
        <w:right w:val="none" w:sz="0" w:space="0" w:color="auto"/>
      </w:divBdr>
    </w:div>
    <w:div w:id="1975669826">
      <w:bodyDiv w:val="1"/>
      <w:marLeft w:val="0"/>
      <w:marRight w:val="0"/>
      <w:marTop w:val="0"/>
      <w:marBottom w:val="0"/>
      <w:divBdr>
        <w:top w:val="none" w:sz="0" w:space="0" w:color="auto"/>
        <w:left w:val="none" w:sz="0" w:space="0" w:color="auto"/>
        <w:bottom w:val="none" w:sz="0" w:space="0" w:color="auto"/>
        <w:right w:val="none" w:sz="0" w:space="0" w:color="auto"/>
      </w:divBdr>
    </w:div>
    <w:div w:id="2000645500">
      <w:bodyDiv w:val="1"/>
      <w:marLeft w:val="0"/>
      <w:marRight w:val="0"/>
      <w:marTop w:val="0"/>
      <w:marBottom w:val="0"/>
      <w:divBdr>
        <w:top w:val="none" w:sz="0" w:space="0" w:color="auto"/>
        <w:left w:val="none" w:sz="0" w:space="0" w:color="auto"/>
        <w:bottom w:val="none" w:sz="0" w:space="0" w:color="auto"/>
        <w:right w:val="none" w:sz="0" w:space="0" w:color="auto"/>
      </w:divBdr>
    </w:div>
    <w:div w:id="2026325598">
      <w:bodyDiv w:val="1"/>
      <w:marLeft w:val="0"/>
      <w:marRight w:val="0"/>
      <w:marTop w:val="0"/>
      <w:marBottom w:val="0"/>
      <w:divBdr>
        <w:top w:val="none" w:sz="0" w:space="0" w:color="auto"/>
        <w:left w:val="none" w:sz="0" w:space="0" w:color="auto"/>
        <w:bottom w:val="none" w:sz="0" w:space="0" w:color="auto"/>
        <w:right w:val="none" w:sz="0" w:space="0" w:color="auto"/>
      </w:divBdr>
    </w:div>
    <w:div w:id="2028292758">
      <w:bodyDiv w:val="1"/>
      <w:marLeft w:val="0"/>
      <w:marRight w:val="0"/>
      <w:marTop w:val="0"/>
      <w:marBottom w:val="0"/>
      <w:divBdr>
        <w:top w:val="none" w:sz="0" w:space="0" w:color="auto"/>
        <w:left w:val="none" w:sz="0" w:space="0" w:color="auto"/>
        <w:bottom w:val="none" w:sz="0" w:space="0" w:color="auto"/>
        <w:right w:val="none" w:sz="0" w:space="0" w:color="auto"/>
      </w:divBdr>
    </w:div>
    <w:div w:id="2054423587">
      <w:bodyDiv w:val="1"/>
      <w:marLeft w:val="0"/>
      <w:marRight w:val="0"/>
      <w:marTop w:val="0"/>
      <w:marBottom w:val="0"/>
      <w:divBdr>
        <w:top w:val="none" w:sz="0" w:space="0" w:color="auto"/>
        <w:left w:val="none" w:sz="0" w:space="0" w:color="auto"/>
        <w:bottom w:val="none" w:sz="0" w:space="0" w:color="auto"/>
        <w:right w:val="none" w:sz="0" w:space="0" w:color="auto"/>
      </w:divBdr>
    </w:div>
    <w:div w:id="2055034224">
      <w:bodyDiv w:val="1"/>
      <w:marLeft w:val="0"/>
      <w:marRight w:val="0"/>
      <w:marTop w:val="0"/>
      <w:marBottom w:val="0"/>
      <w:divBdr>
        <w:top w:val="none" w:sz="0" w:space="0" w:color="auto"/>
        <w:left w:val="none" w:sz="0" w:space="0" w:color="auto"/>
        <w:bottom w:val="none" w:sz="0" w:space="0" w:color="auto"/>
        <w:right w:val="none" w:sz="0" w:space="0" w:color="auto"/>
      </w:divBdr>
    </w:div>
    <w:div w:id="2062441161">
      <w:bodyDiv w:val="1"/>
      <w:marLeft w:val="0"/>
      <w:marRight w:val="0"/>
      <w:marTop w:val="0"/>
      <w:marBottom w:val="0"/>
      <w:divBdr>
        <w:top w:val="none" w:sz="0" w:space="0" w:color="auto"/>
        <w:left w:val="none" w:sz="0" w:space="0" w:color="auto"/>
        <w:bottom w:val="none" w:sz="0" w:space="0" w:color="auto"/>
        <w:right w:val="none" w:sz="0" w:space="0" w:color="auto"/>
      </w:divBdr>
    </w:div>
    <w:div w:id="2089687558">
      <w:bodyDiv w:val="1"/>
      <w:marLeft w:val="0"/>
      <w:marRight w:val="0"/>
      <w:marTop w:val="0"/>
      <w:marBottom w:val="0"/>
      <w:divBdr>
        <w:top w:val="none" w:sz="0" w:space="0" w:color="auto"/>
        <w:left w:val="none" w:sz="0" w:space="0" w:color="auto"/>
        <w:bottom w:val="none" w:sz="0" w:space="0" w:color="auto"/>
        <w:right w:val="none" w:sz="0" w:space="0" w:color="auto"/>
      </w:divBdr>
    </w:div>
    <w:div w:id="2095280168">
      <w:bodyDiv w:val="1"/>
      <w:marLeft w:val="0"/>
      <w:marRight w:val="0"/>
      <w:marTop w:val="0"/>
      <w:marBottom w:val="0"/>
      <w:divBdr>
        <w:top w:val="none" w:sz="0" w:space="0" w:color="auto"/>
        <w:left w:val="none" w:sz="0" w:space="0" w:color="auto"/>
        <w:bottom w:val="none" w:sz="0" w:space="0" w:color="auto"/>
        <w:right w:val="none" w:sz="0" w:space="0" w:color="auto"/>
      </w:divBdr>
    </w:div>
    <w:div w:id="2102296244">
      <w:bodyDiv w:val="1"/>
      <w:marLeft w:val="0"/>
      <w:marRight w:val="0"/>
      <w:marTop w:val="0"/>
      <w:marBottom w:val="0"/>
      <w:divBdr>
        <w:top w:val="none" w:sz="0" w:space="0" w:color="auto"/>
        <w:left w:val="none" w:sz="0" w:space="0" w:color="auto"/>
        <w:bottom w:val="none" w:sz="0" w:space="0" w:color="auto"/>
        <w:right w:val="none" w:sz="0" w:space="0" w:color="auto"/>
      </w:divBdr>
    </w:div>
    <w:div w:id="2121945331">
      <w:bodyDiv w:val="1"/>
      <w:marLeft w:val="0"/>
      <w:marRight w:val="0"/>
      <w:marTop w:val="0"/>
      <w:marBottom w:val="0"/>
      <w:divBdr>
        <w:top w:val="none" w:sz="0" w:space="0" w:color="auto"/>
        <w:left w:val="none" w:sz="0" w:space="0" w:color="auto"/>
        <w:bottom w:val="none" w:sz="0" w:space="0" w:color="auto"/>
        <w:right w:val="none" w:sz="0" w:space="0" w:color="auto"/>
      </w:divBdr>
    </w:div>
    <w:div w:id="2137941319">
      <w:bodyDiv w:val="1"/>
      <w:marLeft w:val="0"/>
      <w:marRight w:val="0"/>
      <w:marTop w:val="0"/>
      <w:marBottom w:val="0"/>
      <w:divBdr>
        <w:top w:val="none" w:sz="0" w:space="0" w:color="auto"/>
        <w:left w:val="none" w:sz="0" w:space="0" w:color="auto"/>
        <w:bottom w:val="none" w:sz="0" w:space="0" w:color="auto"/>
        <w:right w:val="none" w:sz="0" w:space="0" w:color="auto"/>
      </w:divBdr>
    </w:div>
    <w:div w:id="2143838420">
      <w:bodyDiv w:val="1"/>
      <w:marLeft w:val="0"/>
      <w:marRight w:val="0"/>
      <w:marTop w:val="0"/>
      <w:marBottom w:val="0"/>
      <w:divBdr>
        <w:top w:val="none" w:sz="0" w:space="0" w:color="auto"/>
        <w:left w:val="none" w:sz="0" w:space="0" w:color="auto"/>
        <w:bottom w:val="none" w:sz="0" w:space="0" w:color="auto"/>
        <w:right w:val="none" w:sz="0" w:space="0" w:color="auto"/>
      </w:divBdr>
      <w:divsChild>
        <w:div w:id="406389533">
          <w:marLeft w:val="0"/>
          <w:marRight w:val="0"/>
          <w:marTop w:val="0"/>
          <w:marBottom w:val="0"/>
          <w:divBdr>
            <w:top w:val="none" w:sz="0" w:space="0" w:color="auto"/>
            <w:left w:val="none" w:sz="0" w:space="0" w:color="auto"/>
            <w:bottom w:val="none" w:sz="0" w:space="0" w:color="auto"/>
            <w:right w:val="none" w:sz="0" w:space="0" w:color="auto"/>
          </w:divBdr>
        </w:div>
      </w:divsChild>
    </w:div>
    <w:div w:id="214580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kes\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E222EF90-E3DF-4130-9F2D-E306A1A10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6</TotalTime>
  <Pages>2</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Short</dc:creator>
  <cp:keywords/>
  <dc:description/>
  <cp:lastModifiedBy>Michelle Burkholder</cp:lastModifiedBy>
  <cp:revision>4</cp:revision>
  <cp:lastPrinted>2025-11-07T16:55:00Z</cp:lastPrinted>
  <dcterms:created xsi:type="dcterms:W3CDTF">2025-11-07T16:36:00Z</dcterms:created>
  <dcterms:modified xsi:type="dcterms:W3CDTF">2025-11-07T16:56:00Z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